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right" w:tblpY="695"/>
        <w:tblOverlap w:val="never"/>
        <w:tblW w:w="6066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  <w:tblCaption w:val="Key to the Digital Technologies curriculum area plan – Prep to Year 6 (example)"/>
      </w:tblPr>
      <w:tblGrid>
        <w:gridCol w:w="6066"/>
      </w:tblGrid>
      <w:tr w:rsidR="007C6253" w:rsidRPr="00EE45B1" w14:paraId="61A7FE22" w14:textId="77777777" w:rsidTr="00412E88">
        <w:trPr>
          <w:trHeight w:val="690"/>
        </w:trPr>
        <w:tc>
          <w:tcPr>
            <w:tcW w:w="6066" w:type="dxa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center"/>
          </w:tcPr>
          <w:p w14:paraId="54EB4AF8" w14:textId="63CAC467" w:rsidR="00394730" w:rsidRPr="004858A4" w:rsidRDefault="007C6253" w:rsidP="004858A4">
            <w:pPr>
              <w:pStyle w:val="VCAAbody"/>
              <w:rPr>
                <w:noProof/>
              </w:rPr>
            </w:pPr>
            <w:r w:rsidRPr="3BEFA3CE">
              <w:rPr>
                <w:b/>
                <w:bCs/>
                <w:noProof/>
              </w:rPr>
              <w:t>Key:</w:t>
            </w:r>
            <w:r w:rsidRPr="3BEFA3CE">
              <w:rPr>
                <w:noProof/>
              </w:rPr>
              <w:t xml:space="preserve"> </w:t>
            </w:r>
          </w:p>
        </w:tc>
      </w:tr>
      <w:tr w:rsidR="00997355" w:rsidRPr="00EE45B1" w14:paraId="0F2D84D8" w14:textId="77777777" w:rsidTr="00412E88">
        <w:trPr>
          <w:trHeight w:val="454"/>
        </w:trPr>
        <w:tc>
          <w:tcPr>
            <w:tcW w:w="6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14:paraId="21E2A701" w14:textId="6559BAA5" w:rsidR="00997355" w:rsidRPr="00997355" w:rsidRDefault="00997355" w:rsidP="4CE103AD">
            <w:pPr>
              <w:pStyle w:val="VCAAbody"/>
              <w:spacing w:line="240" w:lineRule="auto"/>
              <w:jc w:val="center"/>
              <w:rPr>
                <w:rFonts w:ascii="Arial Narrow" w:hAnsi="Arial Narrow"/>
                <w:b/>
                <w:bCs/>
                <w:noProof/>
              </w:rPr>
            </w:pPr>
            <w:r w:rsidRPr="4CE103AD">
              <w:rPr>
                <w:rFonts w:ascii="Arial Narrow" w:hAnsi="Arial Narrow"/>
                <w:b/>
                <w:bCs/>
                <w:noProof/>
              </w:rPr>
              <w:t>Unit number and name</w:t>
            </w:r>
            <w:r>
              <w:br/>
            </w:r>
            <w:r w:rsidRPr="4CE103AD">
              <w:rPr>
                <w:rFonts w:ascii="Arial Narrow" w:hAnsi="Arial Narrow"/>
                <w:noProof/>
              </w:rPr>
              <w:t>Unit details</w:t>
            </w:r>
          </w:p>
        </w:tc>
      </w:tr>
      <w:tr w:rsidR="003F7DB6" w:rsidRPr="00EE45B1" w14:paraId="66E0DAA7" w14:textId="77777777" w:rsidTr="00412E88">
        <w:trPr>
          <w:trHeight w:val="454"/>
        </w:trPr>
        <w:tc>
          <w:tcPr>
            <w:tcW w:w="6066" w:type="dxa"/>
            <w:tcBorders>
              <w:left w:val="single" w:sz="4" w:space="0" w:color="auto"/>
              <w:right w:val="single" w:sz="4" w:space="0" w:color="auto"/>
            </w:tcBorders>
            <w:shd w:val="clear" w:color="auto" w:fill="C6ECFF" w:themeFill="accent1" w:themeFillTint="33"/>
            <w:vAlign w:val="center"/>
          </w:tcPr>
          <w:p w14:paraId="25166301" w14:textId="135647D9" w:rsidR="003F7DB6" w:rsidRPr="00C5232A" w:rsidRDefault="00AB41F8" w:rsidP="44CA88B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249311D6">
              <w:rPr>
                <w:rFonts w:ascii="Arial Narrow" w:hAnsi="Arial Narrow"/>
                <w:sz w:val="20"/>
                <w:szCs w:val="20"/>
              </w:rPr>
              <w:t>Digital Systems and Security</w:t>
            </w:r>
          </w:p>
        </w:tc>
      </w:tr>
      <w:tr w:rsidR="00AB41F8" w:rsidRPr="00EE45B1" w14:paraId="4A117B2A" w14:textId="77777777" w:rsidTr="00412E88">
        <w:trPr>
          <w:trHeight w:val="454"/>
        </w:trPr>
        <w:tc>
          <w:tcPr>
            <w:tcW w:w="60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8D1" w:themeFill="accent5" w:themeFillTint="33"/>
            <w:vAlign w:val="center"/>
          </w:tcPr>
          <w:p w14:paraId="347365B4" w14:textId="0E295AE8" w:rsidR="00AB41F8" w:rsidRDefault="00AB41F8" w:rsidP="44CA88B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249311D6">
              <w:rPr>
                <w:rFonts w:ascii="Arial Narrow" w:hAnsi="Arial Narrow"/>
                <w:sz w:val="20"/>
                <w:szCs w:val="20"/>
              </w:rPr>
              <w:t>Data, Information and Privacy</w:t>
            </w:r>
          </w:p>
        </w:tc>
      </w:tr>
      <w:tr w:rsidR="00AB41F8" w:rsidRPr="00EE45B1" w14:paraId="7164D409" w14:textId="77777777" w:rsidTr="00412E88">
        <w:trPr>
          <w:trHeight w:val="454"/>
        </w:trPr>
        <w:tc>
          <w:tcPr>
            <w:tcW w:w="6066" w:type="dxa"/>
            <w:tcBorders>
              <w:left w:val="single" w:sz="4" w:space="0" w:color="auto"/>
              <w:right w:val="single" w:sz="4" w:space="0" w:color="auto"/>
            </w:tcBorders>
            <w:shd w:val="clear" w:color="auto" w:fill="E8F3D8" w:themeFill="accent4" w:themeFillTint="33"/>
            <w:vAlign w:val="center"/>
          </w:tcPr>
          <w:p w14:paraId="03911F27" w14:textId="63911E11" w:rsidR="00AB41F8" w:rsidRDefault="00AB41F8" w:rsidP="44CA88B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249311D6">
              <w:rPr>
                <w:rFonts w:ascii="Arial Narrow" w:hAnsi="Arial Narrow"/>
                <w:sz w:val="20"/>
                <w:szCs w:val="20"/>
              </w:rPr>
              <w:t>Creating Digital Solutions</w:t>
            </w:r>
          </w:p>
        </w:tc>
      </w:tr>
      <w:tr w:rsidR="00D71E51" w:rsidRPr="00EE45B1" w14:paraId="18CE3FA2" w14:textId="77777777" w:rsidTr="00412E88">
        <w:trPr>
          <w:trHeight w:val="454"/>
        </w:trPr>
        <w:tc>
          <w:tcPr>
            <w:tcW w:w="6066" w:type="dxa"/>
            <w:tcBorders>
              <w:left w:val="single" w:sz="4" w:space="0" w:color="auto"/>
              <w:right w:val="single" w:sz="4" w:space="0" w:color="auto"/>
            </w:tcBorders>
            <w:shd w:val="clear" w:color="auto" w:fill="DCE4F0" w:themeFill="accent6" w:themeFillTint="33"/>
            <w:vAlign w:val="center"/>
          </w:tcPr>
          <w:p w14:paraId="11F5ABD8" w14:textId="085A7C70" w:rsidR="00D71E51" w:rsidRPr="00651088" w:rsidRDefault="00D71E51" w:rsidP="50B9904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50B9904F">
              <w:rPr>
                <w:rFonts w:ascii="Arial Narrow" w:hAnsi="Arial Narrow"/>
                <w:b/>
                <w:bCs/>
                <w:sz w:val="20"/>
                <w:szCs w:val="20"/>
              </w:rPr>
              <w:t>Other school calendar considerations</w:t>
            </w:r>
          </w:p>
        </w:tc>
      </w:tr>
    </w:tbl>
    <w:p w14:paraId="30FAB9E2" w14:textId="298BEBE4" w:rsidR="00F4525C" w:rsidRPr="0011774A" w:rsidRDefault="00000000" w:rsidP="004A6AB9">
      <w:pPr>
        <w:pStyle w:val="VCAADocumenttitle"/>
        <w:rPr>
          <w:szCs w:val="40"/>
        </w:rPr>
      </w:pPr>
      <w:sdt>
        <w:sdtPr>
          <w:alias w:val="Title"/>
          <w:tag w:val=""/>
          <w:id w:val="-810398239"/>
          <w:placeholder>
            <w:docPart w:val="F94400D98C62E84B94D6ECC7901600DF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6F1C09" w:rsidRPr="004A6AB9">
            <w:t>Digital Technologies curriculum area plan – primary school example</w:t>
          </w:r>
        </w:sdtContent>
      </w:sdt>
      <w:r w:rsidR="003F7DB6" w:rsidRPr="00C5232A">
        <w:rPr>
          <w:szCs w:val="40"/>
        </w:rPr>
        <w:t xml:space="preserve"> </w:t>
      </w:r>
    </w:p>
    <w:p w14:paraId="46B7CAD4" w14:textId="0885AE31" w:rsidR="00101324" w:rsidRPr="00625E61" w:rsidRDefault="00101324" w:rsidP="00101324">
      <w:pPr>
        <w:pStyle w:val="VCAAbody"/>
        <w:ind w:right="850"/>
        <w:rPr>
          <w:b/>
          <w:bCs/>
        </w:rPr>
      </w:pPr>
      <w:r w:rsidRPr="4CE103AD">
        <w:rPr>
          <w:b/>
          <w:bCs/>
        </w:rPr>
        <w:t xml:space="preserve">Use this </w:t>
      </w:r>
      <w:r w:rsidR="00CA6234" w:rsidRPr="4CE103AD">
        <w:rPr>
          <w:b/>
          <w:bCs/>
        </w:rPr>
        <w:t xml:space="preserve">template </w:t>
      </w:r>
      <w:r w:rsidRPr="4CE103AD">
        <w:rPr>
          <w:b/>
          <w:bCs/>
        </w:rPr>
        <w:t xml:space="preserve">to create </w:t>
      </w:r>
      <w:r w:rsidRPr="4CE103AD">
        <w:rPr>
          <w:b/>
          <w:bCs/>
          <w:color w:val="auto"/>
        </w:rPr>
        <w:t xml:space="preserve">a </w:t>
      </w:r>
      <w:r w:rsidR="00825595" w:rsidRPr="4CE103AD">
        <w:rPr>
          <w:b/>
          <w:bCs/>
          <w:color w:val="auto"/>
        </w:rPr>
        <w:t xml:space="preserve">curriculum area </w:t>
      </w:r>
      <w:r w:rsidR="00FB6A35" w:rsidRPr="4CE103AD">
        <w:rPr>
          <w:b/>
          <w:bCs/>
          <w:color w:val="auto"/>
        </w:rPr>
        <w:t xml:space="preserve">plan for </w:t>
      </w:r>
      <w:r w:rsidR="00394730" w:rsidRPr="4CE103AD">
        <w:rPr>
          <w:b/>
          <w:bCs/>
        </w:rPr>
        <w:t xml:space="preserve">Digital Technologies </w:t>
      </w:r>
      <w:r w:rsidRPr="4CE103AD">
        <w:rPr>
          <w:b/>
          <w:bCs/>
        </w:rPr>
        <w:t>that considers:</w:t>
      </w:r>
    </w:p>
    <w:p w14:paraId="15161EE2" w14:textId="77777777" w:rsidR="005C08BA" w:rsidRPr="00625E61" w:rsidRDefault="005C08BA" w:rsidP="005C08BA">
      <w:pPr>
        <w:pStyle w:val="VCAAbullet"/>
      </w:pPr>
      <w:r>
        <w:t xml:space="preserve">the </w:t>
      </w:r>
      <w:r w:rsidRPr="00625E61">
        <w:t xml:space="preserve">development and sequence of related </w:t>
      </w:r>
      <w:r>
        <w:t>teaching and learning units</w:t>
      </w:r>
      <w:r w:rsidRPr="00625E61">
        <w:t xml:space="preserve"> across the years</w:t>
      </w:r>
    </w:p>
    <w:p w14:paraId="0CAB793B" w14:textId="77777777" w:rsidR="005C08BA" w:rsidRDefault="005C08BA" w:rsidP="005C08BA">
      <w:pPr>
        <w:pStyle w:val="VCAAbullet"/>
      </w:pPr>
      <w:r>
        <w:t xml:space="preserve">the </w:t>
      </w:r>
      <w:r w:rsidRPr="00625E61">
        <w:t xml:space="preserve">focus and time allocation for coverage of </w:t>
      </w:r>
      <w:r>
        <w:t>the curriculum c</w:t>
      </w:r>
      <w:r w:rsidRPr="00625E61">
        <w:t>ontent</w:t>
      </w:r>
    </w:p>
    <w:p w14:paraId="29567798" w14:textId="77777777" w:rsidR="005C08BA" w:rsidRPr="00EE376D" w:rsidRDefault="005C08BA" w:rsidP="005C08BA">
      <w:pPr>
        <w:pStyle w:val="VCAAbullet"/>
      </w:pPr>
      <w:r>
        <w:t>curriculum coverage across the school year, to support learning progression based on the curriculum continuum and reduce repetition or gaps</w:t>
      </w:r>
    </w:p>
    <w:p w14:paraId="7536CDAB" w14:textId="77777777" w:rsidR="005C08BA" w:rsidRDefault="005C08BA" w:rsidP="005C08BA">
      <w:pPr>
        <w:pStyle w:val="VCAAbullet"/>
      </w:pPr>
      <w:r>
        <w:t>other school calendar considerations.</w:t>
      </w:r>
    </w:p>
    <w:p w14:paraId="527D15F3" w14:textId="77777777" w:rsidR="005C08BA" w:rsidRDefault="005C08BA" w:rsidP="005C08BA">
      <w:pPr>
        <w:pStyle w:val="VCAAbullet"/>
        <w:numPr>
          <w:ilvl w:val="0"/>
          <w:numId w:val="0"/>
        </w:numPr>
        <w:ind w:left="425"/>
      </w:pPr>
    </w:p>
    <w:p w14:paraId="23BFFCA5" w14:textId="77777777" w:rsidR="005C08BA" w:rsidRPr="00825595" w:rsidRDefault="005C08BA" w:rsidP="005C08BA">
      <w:pPr>
        <w:pStyle w:val="VCAAbody"/>
        <w:rPr>
          <w:noProof/>
        </w:rPr>
      </w:pPr>
      <w:r w:rsidRPr="00825595">
        <w:rPr>
          <w:b/>
          <w:bCs/>
          <w:noProof/>
        </w:rPr>
        <w:t>Hints:</w:t>
      </w:r>
      <w:r w:rsidRPr="00825595">
        <w:rPr>
          <w:noProof/>
        </w:rPr>
        <w:t xml:space="preserve"> </w:t>
      </w:r>
    </w:p>
    <w:p w14:paraId="174C18F7" w14:textId="77777777" w:rsidR="005C08BA" w:rsidRPr="00825595" w:rsidRDefault="005C08BA" w:rsidP="005C08BA">
      <w:pPr>
        <w:pStyle w:val="VCAAbullet"/>
      </w:pPr>
      <w:r w:rsidRPr="00825595">
        <w:t xml:space="preserve">Use your completed </w:t>
      </w:r>
      <w:r w:rsidRPr="004552CE">
        <w:rPr>
          <w:b/>
          <w:bCs/>
          <w:color w:val="0072AA"/>
        </w:rPr>
        <w:t>curriculum area map</w:t>
      </w:r>
      <w:r w:rsidRPr="00825595">
        <w:rPr>
          <w:b/>
          <w:bCs/>
          <w:color w:val="0070C0"/>
        </w:rPr>
        <w:t xml:space="preserve"> </w:t>
      </w:r>
      <w:r w:rsidRPr="00825595">
        <w:t xml:space="preserve">to help populate this </w:t>
      </w:r>
      <w:r w:rsidRPr="004552CE">
        <w:rPr>
          <w:b/>
          <w:bCs/>
          <w:color w:val="0072AA"/>
        </w:rPr>
        <w:t>curriculum area plan</w:t>
      </w:r>
      <w:r w:rsidRPr="00825595">
        <w:rPr>
          <w:color w:val="0070C0"/>
        </w:rPr>
        <w:t xml:space="preserve"> </w:t>
      </w:r>
      <w:r w:rsidRPr="00825595">
        <w:t xml:space="preserve">with planned </w:t>
      </w:r>
      <w:r>
        <w:t>teaching and learning units.</w:t>
      </w:r>
      <w:r w:rsidRPr="00825595">
        <w:t xml:space="preserve"> </w:t>
      </w:r>
    </w:p>
    <w:p w14:paraId="5D667918" w14:textId="77777777" w:rsidR="005C08BA" w:rsidRDefault="005C08BA" w:rsidP="005C08BA">
      <w:pPr>
        <w:pStyle w:val="VCAAbullet"/>
      </w:pPr>
      <w:r>
        <w:t>Delete any year levels that are not relevant to your school context.</w:t>
      </w:r>
    </w:p>
    <w:p w14:paraId="55C4C76D" w14:textId="3F4084DB" w:rsidR="001D3944" w:rsidRDefault="005C08BA" w:rsidP="005C08BA">
      <w:pPr>
        <w:pStyle w:val="VCAAbullet"/>
      </w:pPr>
      <w:r>
        <w:t xml:space="preserve">Use your completed curriculum area plan to help populate or update your </w:t>
      </w:r>
      <w:r w:rsidRPr="00130B08">
        <w:rPr>
          <w:b/>
          <w:bCs/>
          <w:color w:val="0072AA" w:themeColor="accent1" w:themeShade="BF"/>
        </w:rPr>
        <w:t xml:space="preserve">teaching </w:t>
      </w:r>
      <w:r w:rsidRPr="004552CE">
        <w:rPr>
          <w:b/>
          <w:bCs/>
          <w:color w:val="0072AA"/>
        </w:rPr>
        <w:t>and</w:t>
      </w:r>
      <w:r w:rsidRPr="00130B08">
        <w:rPr>
          <w:b/>
          <w:bCs/>
          <w:color w:val="0072AA" w:themeColor="accent1" w:themeShade="BF"/>
        </w:rPr>
        <w:t xml:space="preserve"> learning </w:t>
      </w:r>
      <w:r>
        <w:rPr>
          <w:b/>
          <w:bCs/>
          <w:color w:val="0072AA" w:themeColor="accent1" w:themeShade="BF"/>
        </w:rPr>
        <w:t>units</w:t>
      </w:r>
      <w:r w:rsidR="00101324">
        <w:t>.</w:t>
      </w:r>
    </w:p>
    <w:p w14:paraId="14118A93" w14:textId="77777777" w:rsidR="001D3944" w:rsidRDefault="001D3944" w:rsidP="001D3944">
      <w:pPr>
        <w:pStyle w:val="VCAAbody"/>
        <w:spacing w:after="240"/>
      </w:pPr>
    </w:p>
    <w:tbl>
      <w:tblPr>
        <w:tblStyle w:val="TableGrid"/>
        <w:tblW w:w="22703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  <w:tblCaption w:val="Digital Technologies curriculum area plan example – Prep to Year 6 "/>
      </w:tblPr>
      <w:tblGrid>
        <w:gridCol w:w="420"/>
        <w:gridCol w:w="1158"/>
        <w:gridCol w:w="1147"/>
        <w:gridCol w:w="19"/>
        <w:gridCol w:w="1167"/>
        <w:gridCol w:w="48"/>
        <w:gridCol w:w="1121"/>
        <w:gridCol w:w="491"/>
        <w:gridCol w:w="658"/>
        <w:gridCol w:w="25"/>
        <w:gridCol w:w="1108"/>
        <w:gridCol w:w="1240"/>
        <w:gridCol w:w="34"/>
        <w:gridCol w:w="1140"/>
        <w:gridCol w:w="1124"/>
        <w:gridCol w:w="50"/>
        <w:gridCol w:w="1173"/>
        <w:gridCol w:w="39"/>
        <w:gridCol w:w="1144"/>
        <w:gridCol w:w="1132"/>
        <w:gridCol w:w="38"/>
        <w:gridCol w:w="12"/>
        <w:gridCol w:w="1125"/>
        <w:gridCol w:w="34"/>
        <w:gridCol w:w="10"/>
        <w:gridCol w:w="14"/>
        <w:gridCol w:w="1118"/>
        <w:gridCol w:w="37"/>
        <w:gridCol w:w="28"/>
        <w:gridCol w:w="1111"/>
        <w:gridCol w:w="32"/>
        <w:gridCol w:w="40"/>
        <w:gridCol w:w="1106"/>
        <w:gridCol w:w="28"/>
        <w:gridCol w:w="49"/>
        <w:gridCol w:w="1103"/>
        <w:gridCol w:w="27"/>
        <w:gridCol w:w="30"/>
        <w:gridCol w:w="1144"/>
        <w:gridCol w:w="15"/>
        <w:gridCol w:w="1164"/>
      </w:tblGrid>
      <w:tr w:rsidR="008843B8" w:rsidRPr="00F66C37" w14:paraId="2A7FE9A0" w14:textId="77777777" w:rsidTr="00876FC2">
        <w:trPr>
          <w:trHeight w:val="300"/>
          <w:tblHeader/>
        </w:trPr>
        <w:tc>
          <w:tcPr>
            <w:tcW w:w="420" w:type="dxa"/>
            <w:tcBorders>
              <w:top w:val="nil"/>
              <w:left w:val="nil"/>
              <w:bottom w:val="single" w:sz="12" w:space="0" w:color="auto"/>
            </w:tcBorders>
          </w:tcPr>
          <w:p w14:paraId="7FFDF35B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6DDA1D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Week</w:t>
            </w:r>
          </w:p>
        </w:tc>
        <w:tc>
          <w:tcPr>
            <w:tcW w:w="116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D5569EC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</w:t>
            </w:r>
          </w:p>
        </w:tc>
        <w:tc>
          <w:tcPr>
            <w:tcW w:w="11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CD3EFA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2</w:t>
            </w:r>
          </w:p>
        </w:tc>
        <w:tc>
          <w:tcPr>
            <w:tcW w:w="1169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F5D829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3</w:t>
            </w:r>
          </w:p>
        </w:tc>
        <w:tc>
          <w:tcPr>
            <w:tcW w:w="1174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72607B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4</w:t>
            </w:r>
          </w:p>
        </w:tc>
        <w:tc>
          <w:tcPr>
            <w:tcW w:w="11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4EC2261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5</w:t>
            </w:r>
          </w:p>
        </w:tc>
        <w:tc>
          <w:tcPr>
            <w:tcW w:w="12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EFB8F6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6</w:t>
            </w:r>
          </w:p>
        </w:tc>
        <w:tc>
          <w:tcPr>
            <w:tcW w:w="1174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97610D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7</w:t>
            </w:r>
          </w:p>
        </w:tc>
        <w:tc>
          <w:tcPr>
            <w:tcW w:w="1174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730598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8</w:t>
            </w:r>
          </w:p>
        </w:tc>
        <w:tc>
          <w:tcPr>
            <w:tcW w:w="117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AA51D8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9</w:t>
            </w:r>
          </w:p>
        </w:tc>
        <w:tc>
          <w:tcPr>
            <w:tcW w:w="118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1272BB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10</w:t>
            </w:r>
          </w:p>
        </w:tc>
        <w:tc>
          <w:tcPr>
            <w:tcW w:w="113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C850AB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11</w:t>
            </w:r>
          </w:p>
        </w:tc>
        <w:tc>
          <w:tcPr>
            <w:tcW w:w="1209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CB76B3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12</w:t>
            </w:r>
          </w:p>
        </w:tc>
        <w:tc>
          <w:tcPr>
            <w:tcW w:w="1179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95B546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13</w:t>
            </w:r>
          </w:p>
        </w:tc>
        <w:tc>
          <w:tcPr>
            <w:tcW w:w="1171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582F32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14</w:t>
            </w:r>
          </w:p>
        </w:tc>
        <w:tc>
          <w:tcPr>
            <w:tcW w:w="1174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17793D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15</w:t>
            </w:r>
          </w:p>
        </w:tc>
        <w:tc>
          <w:tcPr>
            <w:tcW w:w="1179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92FE76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16</w:t>
            </w:r>
          </w:p>
        </w:tc>
        <w:tc>
          <w:tcPr>
            <w:tcW w:w="1174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38E4E2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17</w:t>
            </w:r>
          </w:p>
        </w:tc>
        <w:tc>
          <w:tcPr>
            <w:tcW w:w="117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B1A126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18</w:t>
            </w:r>
          </w:p>
        </w:tc>
      </w:tr>
      <w:tr w:rsidR="001B3AC2" w:rsidRPr="00F66C37" w14:paraId="74EE57CD" w14:textId="77777777" w:rsidTr="00412E88">
        <w:trPr>
          <w:cantSplit/>
          <w:trHeight w:val="300"/>
        </w:trPr>
        <w:tc>
          <w:tcPr>
            <w:tcW w:w="4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08326928" w14:textId="7D99D580" w:rsidR="001B3AC2" w:rsidRPr="00F66C37" w:rsidRDefault="001B3AC2" w:rsidP="00612AE9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654AB053">
              <w:rPr>
                <w:rFonts w:ascii="Arial Narrow" w:hAnsi="Arial Narrow"/>
                <w:b/>
                <w:sz w:val="18"/>
                <w:szCs w:val="18"/>
              </w:rPr>
              <w:t>Prep</w:t>
            </w:r>
          </w:p>
        </w:tc>
        <w:tc>
          <w:tcPr>
            <w:tcW w:w="11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F8E8B1" w14:textId="18AC4BE6" w:rsidR="001B3AC2" w:rsidRPr="00F66C37" w:rsidRDefault="001B3AC2" w:rsidP="00612AE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654AB053">
              <w:rPr>
                <w:rFonts w:ascii="Arial Narrow" w:hAnsi="Arial Narrow"/>
                <w:b/>
                <w:sz w:val="18"/>
                <w:szCs w:val="18"/>
              </w:rPr>
              <w:t xml:space="preserve">Semester 1 </w:t>
            </w:r>
            <w:r w:rsidRPr="00046A47">
              <w:rPr>
                <w:rFonts w:ascii="Arial Narrow" w:hAnsi="Arial Narrow"/>
                <w:b/>
                <w:sz w:val="16"/>
                <w:szCs w:val="16"/>
              </w:rPr>
              <w:t>(Term</w:t>
            </w:r>
            <w:r>
              <w:rPr>
                <w:rFonts w:ascii="Arial Narrow" w:hAnsi="Arial Narrow"/>
                <w:b/>
                <w:sz w:val="16"/>
                <w:szCs w:val="16"/>
              </w:rPr>
              <w:t>s</w:t>
            </w:r>
            <w:r w:rsidRPr="00046A47">
              <w:rPr>
                <w:rFonts w:ascii="Arial Narrow" w:hAnsi="Arial Narrow"/>
                <w:b/>
                <w:sz w:val="16"/>
                <w:szCs w:val="16"/>
              </w:rPr>
              <w:t xml:space="preserve"> 1 and 2)</w:t>
            </w:r>
          </w:p>
        </w:tc>
        <w:tc>
          <w:tcPr>
            <w:tcW w:w="21125" w:type="dxa"/>
            <w:gridSpan w:val="39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C4DDEE1" w14:textId="26523804" w:rsidR="001B3AC2" w:rsidRPr="005E7718" w:rsidRDefault="001B3AC2" w:rsidP="00612AE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E7718">
              <w:rPr>
                <w:rFonts w:ascii="Arial Narrow" w:hAnsi="Arial Narrow"/>
                <w:sz w:val="18"/>
                <w:szCs w:val="18"/>
              </w:rPr>
              <w:t>In this example curriculum area plan, the example school has elected to explicitly implement Digital Technologies F</w:t>
            </w:r>
            <w:r w:rsidR="7BD5665F" w:rsidRPr="005E7718">
              <w:rPr>
                <w:rFonts w:ascii="Arial Narrow" w:hAnsi="Arial Narrow"/>
                <w:sz w:val="18"/>
                <w:szCs w:val="18"/>
              </w:rPr>
              <w:t xml:space="preserve">–2 </w:t>
            </w:r>
            <w:r w:rsidRPr="005E7718">
              <w:rPr>
                <w:rFonts w:ascii="Arial Narrow" w:hAnsi="Arial Narrow"/>
                <w:sz w:val="18"/>
                <w:szCs w:val="18"/>
              </w:rPr>
              <w:t xml:space="preserve">at </w:t>
            </w:r>
            <w:r w:rsidR="18ABAE7F" w:rsidRPr="57B7D4A1">
              <w:rPr>
                <w:rFonts w:ascii="Arial Narrow" w:hAnsi="Arial Narrow"/>
                <w:sz w:val="18"/>
                <w:szCs w:val="18"/>
              </w:rPr>
              <w:t>Year</w:t>
            </w:r>
            <w:r w:rsidRPr="005E7718">
              <w:rPr>
                <w:rFonts w:ascii="Arial Narrow" w:hAnsi="Arial Narrow"/>
                <w:sz w:val="18"/>
                <w:szCs w:val="18"/>
              </w:rPr>
              <w:t xml:space="preserve"> 1 and 2. Learning in Prep includes orientation to </w:t>
            </w:r>
            <w:r w:rsidR="005E7718">
              <w:rPr>
                <w:rFonts w:ascii="Arial Narrow" w:hAnsi="Arial Narrow"/>
                <w:sz w:val="18"/>
                <w:szCs w:val="18"/>
              </w:rPr>
              <w:t>digital tools</w:t>
            </w:r>
            <w:r w:rsidRPr="005E7718">
              <w:rPr>
                <w:rFonts w:ascii="Arial Narrow" w:hAnsi="Arial Narrow"/>
                <w:sz w:val="18"/>
                <w:szCs w:val="18"/>
              </w:rPr>
              <w:t xml:space="preserve"> relevant to the school. Schools may commence explicit implementation in Prep or Year 2.</w:t>
            </w:r>
          </w:p>
        </w:tc>
      </w:tr>
      <w:tr w:rsidR="001B3AC2" w:rsidRPr="00F66C37" w14:paraId="6871E5CE" w14:textId="77777777" w:rsidTr="00876FC2">
        <w:trPr>
          <w:cantSplit/>
          <w:trHeight w:val="300"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26AADDA" w14:textId="77777777" w:rsidR="001B3AC2" w:rsidRPr="00F66C37" w:rsidRDefault="001B3AC2" w:rsidP="00046A47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9C3F77" w14:textId="2E12832A" w:rsidR="001B3AC2" w:rsidRPr="00F264BF" w:rsidRDefault="6B94C356" w:rsidP="00046A47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50B9904F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Semester 2 </w:t>
            </w:r>
            <w:r w:rsidRPr="50B9904F">
              <w:rPr>
                <w:rFonts w:ascii="Arial Narrow" w:hAnsi="Arial Narrow"/>
                <w:b/>
                <w:bCs/>
                <w:sz w:val="16"/>
                <w:szCs w:val="16"/>
              </w:rPr>
              <w:t>(Terms 3 and 4)</w:t>
            </w:r>
          </w:p>
        </w:tc>
        <w:tc>
          <w:tcPr>
            <w:tcW w:w="21125" w:type="dxa"/>
            <w:gridSpan w:val="39"/>
            <w:vMerge/>
            <w:tcBorders>
              <w:right w:val="single" w:sz="12" w:space="0" w:color="auto"/>
            </w:tcBorders>
            <w:vAlign w:val="center"/>
          </w:tcPr>
          <w:p w14:paraId="3F1A7561" w14:textId="655181D0" w:rsidR="001B3AC2" w:rsidRDefault="001B3AC2" w:rsidP="07706D5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843B8" w:rsidRPr="00F66C37" w14:paraId="2F80E08B" w14:textId="77777777" w:rsidTr="00864E04">
        <w:trPr>
          <w:cantSplit/>
          <w:trHeight w:val="393"/>
        </w:trPr>
        <w:tc>
          <w:tcPr>
            <w:tcW w:w="4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3009D676" w14:textId="54DE7EEE" w:rsidR="00703231" w:rsidRPr="00F66C37" w:rsidRDefault="00703231" w:rsidP="00046A47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bookmarkStart w:id="0" w:name="_Hlk162266652"/>
            <w:r>
              <w:rPr>
                <w:rFonts w:ascii="Arial Narrow" w:hAnsi="Arial Narrow"/>
                <w:b/>
                <w:sz w:val="18"/>
                <w:szCs w:val="20"/>
              </w:rPr>
              <w:t>Year 1</w:t>
            </w:r>
          </w:p>
        </w:tc>
        <w:tc>
          <w:tcPr>
            <w:tcW w:w="115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753793" w14:textId="4304FB55" w:rsidR="00703231" w:rsidRPr="00F66C37" w:rsidRDefault="00703231" w:rsidP="00046A4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 xml:space="preserve">Semester 1 </w:t>
            </w:r>
            <w:r w:rsidRPr="00046A47">
              <w:rPr>
                <w:rFonts w:ascii="Arial Narrow" w:hAnsi="Arial Narrow"/>
                <w:b/>
                <w:sz w:val="16"/>
                <w:szCs w:val="16"/>
              </w:rPr>
              <w:t>(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Terms </w:t>
            </w:r>
            <w:r w:rsidRPr="00046A47">
              <w:rPr>
                <w:rFonts w:ascii="Arial Narrow" w:hAnsi="Arial Narrow"/>
                <w:b/>
                <w:sz w:val="16"/>
                <w:szCs w:val="16"/>
              </w:rPr>
              <w:t>1 and 2)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E1B98D" w14:textId="77777777" w:rsidR="00703231" w:rsidRPr="00F66C37" w:rsidRDefault="00703231" w:rsidP="00046A47">
            <w:pPr>
              <w:contextualSpacing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982413" w14:textId="77777777" w:rsidR="00703231" w:rsidRPr="00F66C37" w:rsidRDefault="00703231" w:rsidP="00046A47">
            <w:pPr>
              <w:contextualSpacing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3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FACA5" w14:textId="3860D623" w:rsidR="00703231" w:rsidRPr="00092DB4" w:rsidRDefault="00703231" w:rsidP="4CE103AD">
            <w:pPr>
              <w:contextualSpacing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4CE103AD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1.1 Gadgets and </w:t>
            </w:r>
            <w:r w:rsidR="00580434">
              <w:rPr>
                <w:rFonts w:ascii="Arial Narrow" w:hAnsi="Arial Narrow"/>
                <w:b/>
                <w:bCs/>
                <w:sz w:val="18"/>
                <w:szCs w:val="18"/>
              </w:rPr>
              <w:t>g</w:t>
            </w:r>
            <w:r w:rsidR="00580434" w:rsidRPr="4CE103AD">
              <w:rPr>
                <w:rFonts w:ascii="Arial Narrow" w:hAnsi="Arial Narrow"/>
                <w:b/>
                <w:bCs/>
                <w:sz w:val="18"/>
                <w:szCs w:val="18"/>
              </w:rPr>
              <w:t>izmos</w:t>
            </w:r>
          </w:p>
          <w:p w14:paraId="01308B79" w14:textId="0F759262" w:rsidR="00703231" w:rsidRPr="00703231" w:rsidRDefault="71F613FE" w:rsidP="4CE103AD">
            <w:pPr>
              <w:contextualSpacing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4CE103AD">
              <w:rPr>
                <w:rFonts w:ascii="Arial Narrow" w:hAnsi="Arial Narrow"/>
                <w:sz w:val="18"/>
                <w:szCs w:val="18"/>
              </w:rPr>
              <w:t xml:space="preserve">Explore familiar digital systems </w:t>
            </w:r>
            <w:r w:rsidR="00790D6C" w:rsidRPr="4CE103AD">
              <w:rPr>
                <w:rFonts w:ascii="Arial Narrow" w:hAnsi="Arial Narrow"/>
                <w:sz w:val="18"/>
                <w:szCs w:val="18"/>
              </w:rPr>
              <w:t>| Use</w:t>
            </w:r>
            <w:r w:rsidRPr="4CE103AD">
              <w:rPr>
                <w:rFonts w:ascii="Arial Narrow" w:hAnsi="Arial Narrow"/>
                <w:sz w:val="18"/>
                <w:szCs w:val="18"/>
              </w:rPr>
              <w:t xml:space="preserve"> school accounts</w:t>
            </w:r>
            <w:r w:rsidR="00790D6C" w:rsidRPr="4CE103AD">
              <w:rPr>
                <w:rFonts w:ascii="Arial Narrow" w:hAnsi="Arial Narrow"/>
                <w:sz w:val="18"/>
                <w:szCs w:val="18"/>
              </w:rPr>
              <w:t xml:space="preserve"> |</w:t>
            </w:r>
            <w:r w:rsidRPr="4CE103A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790D6C" w:rsidRPr="4CE103AD">
              <w:rPr>
                <w:rFonts w:ascii="Arial Narrow" w:hAnsi="Arial Narrow"/>
                <w:sz w:val="18"/>
                <w:szCs w:val="18"/>
              </w:rPr>
              <w:t>H</w:t>
            </w:r>
            <w:r w:rsidRPr="4CE103AD">
              <w:rPr>
                <w:rFonts w:ascii="Arial Narrow" w:hAnsi="Arial Narrow"/>
                <w:sz w:val="18"/>
                <w:szCs w:val="18"/>
              </w:rPr>
              <w:t>ardware and software components</w:t>
            </w:r>
            <w:r w:rsidR="00790D6C" w:rsidRPr="4CE103AD">
              <w:rPr>
                <w:rFonts w:ascii="Arial Narrow" w:hAnsi="Arial Narrow"/>
                <w:sz w:val="18"/>
                <w:szCs w:val="18"/>
              </w:rPr>
              <w:t xml:space="preserve"> |</w:t>
            </w:r>
            <w:r w:rsidRPr="4CE103AD">
              <w:rPr>
                <w:rFonts w:ascii="Arial Narrow" w:hAnsi="Arial Narrow"/>
                <w:sz w:val="18"/>
                <w:szCs w:val="18"/>
              </w:rPr>
              <w:t xml:space="preserve"> I</w:t>
            </w:r>
            <w:r w:rsidR="00790D6C" w:rsidRPr="4CE103AD">
              <w:rPr>
                <w:rFonts w:ascii="Arial Narrow" w:hAnsi="Arial Narrow"/>
                <w:sz w:val="18"/>
                <w:szCs w:val="18"/>
              </w:rPr>
              <w:t>nteract with devices and personal data involved</w:t>
            </w:r>
          </w:p>
        </w:tc>
        <w:tc>
          <w:tcPr>
            <w:tcW w:w="4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74C7B" w14:textId="0AF1E6C8" w:rsidR="00703231" w:rsidRPr="00092DB4" w:rsidRDefault="00703231" w:rsidP="4CE103AD">
            <w:pPr>
              <w:contextualSpacing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4CE103AD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1.2 What </w:t>
            </w:r>
            <w:r w:rsidR="00580434">
              <w:rPr>
                <w:rFonts w:ascii="Arial Narrow" w:hAnsi="Arial Narrow"/>
                <w:b/>
                <w:bCs/>
                <w:sz w:val="18"/>
                <w:szCs w:val="18"/>
              </w:rPr>
              <w:t>c</w:t>
            </w:r>
            <w:r w:rsidR="00580434" w:rsidRPr="4CE103AD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omes </w:t>
            </w:r>
            <w:r w:rsidR="00580434">
              <w:rPr>
                <w:rFonts w:ascii="Arial Narrow" w:hAnsi="Arial Narrow"/>
                <w:b/>
                <w:bCs/>
                <w:sz w:val="18"/>
                <w:szCs w:val="18"/>
              </w:rPr>
              <w:t>n</w:t>
            </w:r>
            <w:r w:rsidR="00580434" w:rsidRPr="4CE103AD">
              <w:rPr>
                <w:rFonts w:ascii="Arial Narrow" w:hAnsi="Arial Narrow"/>
                <w:b/>
                <w:bCs/>
                <w:sz w:val="18"/>
                <w:szCs w:val="18"/>
              </w:rPr>
              <w:t>ext</w:t>
            </w:r>
            <w:r w:rsidRPr="4CE103AD">
              <w:rPr>
                <w:rFonts w:ascii="Arial Narrow" w:hAnsi="Arial Narrow"/>
                <w:b/>
                <w:bCs/>
                <w:sz w:val="18"/>
                <w:szCs w:val="18"/>
              </w:rPr>
              <w:t>?</w:t>
            </w:r>
          </w:p>
          <w:p w14:paraId="122CC73D" w14:textId="0DD3F05E" w:rsidR="00703231" w:rsidRPr="00F66C37" w:rsidRDefault="483BB7B6" w:rsidP="4CE103AD">
            <w:pPr>
              <w:contextualSpacing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4CE103AD">
              <w:rPr>
                <w:rFonts w:ascii="Arial Narrow" w:hAnsi="Arial Narrow"/>
                <w:sz w:val="18"/>
                <w:szCs w:val="18"/>
              </w:rPr>
              <w:t>Identify patterns including words, numbers and shapes/symbols</w:t>
            </w:r>
            <w:r w:rsidR="00790D6C" w:rsidRPr="4CE103AD">
              <w:rPr>
                <w:rFonts w:ascii="Arial Narrow" w:hAnsi="Arial Narrow"/>
                <w:sz w:val="18"/>
                <w:szCs w:val="18"/>
              </w:rPr>
              <w:t xml:space="preserve"> | </w:t>
            </w:r>
            <w:r w:rsidR="00BA5DDF">
              <w:rPr>
                <w:rFonts w:ascii="Arial Narrow" w:hAnsi="Arial Narrow"/>
                <w:sz w:val="18"/>
                <w:szCs w:val="18"/>
              </w:rPr>
              <w:br/>
            </w:r>
            <w:r w:rsidR="00790D6C" w:rsidRPr="4CE103AD">
              <w:rPr>
                <w:rFonts w:ascii="Arial Narrow" w:hAnsi="Arial Narrow"/>
                <w:sz w:val="18"/>
                <w:szCs w:val="18"/>
              </w:rPr>
              <w:t>D</w:t>
            </w:r>
            <w:r w:rsidRPr="4CE103AD">
              <w:rPr>
                <w:rFonts w:ascii="Arial Narrow" w:hAnsi="Arial Narrow"/>
                <w:sz w:val="18"/>
                <w:szCs w:val="18"/>
              </w:rPr>
              <w:t>igital display</w:t>
            </w:r>
            <w:r w:rsidR="00790D6C" w:rsidRPr="4CE103AD">
              <w:rPr>
                <w:rFonts w:ascii="Arial Narrow" w:hAnsi="Arial Narrow"/>
                <w:sz w:val="18"/>
                <w:szCs w:val="18"/>
              </w:rPr>
              <w:t>s</w:t>
            </w:r>
            <w:r w:rsidRPr="4CE103A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790D6C" w:rsidRPr="4CE103AD">
              <w:rPr>
                <w:rFonts w:ascii="Arial Narrow" w:hAnsi="Arial Narrow"/>
                <w:sz w:val="18"/>
                <w:szCs w:val="18"/>
              </w:rPr>
              <w:t xml:space="preserve">with patterns about students | </w:t>
            </w:r>
            <w:r w:rsidR="00A828A7">
              <w:br/>
            </w:r>
            <w:r w:rsidR="00790D6C" w:rsidRPr="4CE103AD">
              <w:rPr>
                <w:rFonts w:ascii="Arial Narrow" w:hAnsi="Arial Narrow"/>
                <w:sz w:val="18"/>
                <w:szCs w:val="18"/>
              </w:rPr>
              <w:t>S</w:t>
            </w:r>
            <w:r w:rsidRPr="4CE103AD">
              <w:rPr>
                <w:rFonts w:ascii="Arial Narrow" w:hAnsi="Arial Narrow"/>
                <w:sz w:val="18"/>
                <w:szCs w:val="18"/>
              </w:rPr>
              <w:t>har</w:t>
            </w:r>
            <w:r w:rsidR="00790D6C" w:rsidRPr="4CE103AD">
              <w:rPr>
                <w:rFonts w:ascii="Arial Narrow" w:hAnsi="Arial Narrow"/>
                <w:sz w:val="18"/>
                <w:szCs w:val="18"/>
              </w:rPr>
              <w:t>ing</w:t>
            </w:r>
            <w:r w:rsidRPr="4CE103AD">
              <w:rPr>
                <w:rFonts w:ascii="Arial Narrow" w:hAnsi="Arial Narrow"/>
                <w:sz w:val="18"/>
                <w:szCs w:val="18"/>
              </w:rPr>
              <w:t xml:space="preserve"> with </w:t>
            </w:r>
            <w:r w:rsidR="77D74988" w:rsidRPr="654AB053">
              <w:rPr>
                <w:rFonts w:ascii="Arial Narrow" w:hAnsi="Arial Narrow"/>
                <w:sz w:val="18"/>
                <w:szCs w:val="18"/>
              </w:rPr>
              <w:t>a</w:t>
            </w:r>
            <w:r w:rsidR="3DF01AC3" w:rsidRPr="654AB053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4CE103AD">
              <w:rPr>
                <w:rFonts w:ascii="Arial Narrow" w:hAnsi="Arial Narrow"/>
                <w:sz w:val="18"/>
                <w:szCs w:val="18"/>
              </w:rPr>
              <w:t>known audience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E4282E" w14:textId="77777777" w:rsidR="00703231" w:rsidRPr="00F66C37" w:rsidRDefault="00703231" w:rsidP="00046A4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E64F50" w14:textId="77777777" w:rsidR="00703231" w:rsidRPr="00F66C37" w:rsidRDefault="00703231" w:rsidP="00046A4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7DB1C4" w14:textId="77777777" w:rsidR="00703231" w:rsidRPr="00F66C37" w:rsidRDefault="00703231" w:rsidP="00046A4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196FDC" w14:textId="77777777" w:rsidR="00703231" w:rsidRPr="00F66C37" w:rsidRDefault="00703231" w:rsidP="00046A4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E54BF2" w14:textId="77777777" w:rsidR="00703231" w:rsidRPr="00F66C37" w:rsidRDefault="00703231" w:rsidP="00046A4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9F7B06" w14:textId="77777777" w:rsidR="00703231" w:rsidRPr="00F66C37" w:rsidRDefault="00703231" w:rsidP="00046A4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3F759C" w14:textId="77777777" w:rsidR="00703231" w:rsidRPr="00F66C37" w:rsidRDefault="00703231" w:rsidP="249311D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8FD91C" w14:textId="77777777" w:rsidR="00703231" w:rsidRPr="00F66C37" w:rsidRDefault="00703231" w:rsidP="00046A4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488CF2E" w14:textId="77777777" w:rsidR="00703231" w:rsidRPr="00F66C37" w:rsidRDefault="00703231" w:rsidP="249311D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8843B8" w:rsidRPr="00F66C37" w14:paraId="57165477" w14:textId="77777777" w:rsidTr="00876FC2">
        <w:trPr>
          <w:cantSplit/>
          <w:trHeight w:val="300"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6324FBE" w14:textId="77777777" w:rsidR="003D240B" w:rsidRDefault="003D240B" w:rsidP="00046A47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58" w:type="dxa"/>
            <w:vMerge/>
            <w:tcBorders>
              <w:left w:val="single" w:sz="12" w:space="0" w:color="auto"/>
            </w:tcBorders>
            <w:vAlign w:val="center"/>
          </w:tcPr>
          <w:p w14:paraId="5329E5CB" w14:textId="77777777" w:rsidR="003D240B" w:rsidRDefault="003D240B" w:rsidP="00046A4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238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CE4F0" w:themeFill="accent6" w:themeFillTint="33"/>
            <w:vAlign w:val="center"/>
          </w:tcPr>
          <w:p w14:paraId="7B514730" w14:textId="06F8D87C" w:rsidR="003D240B" w:rsidRPr="00F66C37" w:rsidRDefault="003D240B" w:rsidP="00046A47">
            <w:pPr>
              <w:contextualSpacing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Start</w:t>
            </w:r>
            <w:r w:rsidR="00E12ADD">
              <w:rPr>
                <w:rFonts w:ascii="Arial Narrow" w:hAnsi="Arial Narrow"/>
                <w:b/>
                <w:sz w:val="18"/>
                <w:szCs w:val="20"/>
              </w:rPr>
              <w:t>-u</w:t>
            </w:r>
            <w:r>
              <w:rPr>
                <w:rFonts w:ascii="Arial Narrow" w:hAnsi="Arial Narrow"/>
                <w:b/>
                <w:sz w:val="18"/>
                <w:szCs w:val="20"/>
              </w:rPr>
              <w:t>p program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CFF" w:themeFill="accent1" w:themeFillTint="33"/>
            <w:vAlign w:val="center"/>
          </w:tcPr>
          <w:p w14:paraId="65CBB320" w14:textId="427B66B2" w:rsidR="003D240B" w:rsidRPr="005E7718" w:rsidRDefault="493DF04A" w:rsidP="3BEFA3CE">
            <w:pPr>
              <w:contextualSpacing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E7718">
              <w:rPr>
                <w:rFonts w:ascii="Arial Narrow" w:hAnsi="Arial Narrow"/>
                <w:sz w:val="18"/>
                <w:szCs w:val="18"/>
              </w:rPr>
              <w:t>Digital Systems and Security</w:t>
            </w:r>
          </w:p>
        </w:tc>
        <w:tc>
          <w:tcPr>
            <w:tcW w:w="1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8D1" w:themeFill="accent5" w:themeFillTint="33"/>
            <w:vAlign w:val="center"/>
          </w:tcPr>
          <w:p w14:paraId="45CFD2B8" w14:textId="64456FE1" w:rsidR="003D240B" w:rsidRPr="00F66C37" w:rsidRDefault="003D240B" w:rsidP="3BEFA3CE">
            <w:pPr>
              <w:contextualSpacing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4CE103AD">
              <w:rPr>
                <w:rFonts w:ascii="Arial Narrow" w:hAnsi="Arial Narrow"/>
                <w:sz w:val="18"/>
                <w:szCs w:val="18"/>
              </w:rPr>
              <w:t>Data, Information and Privacy</w:t>
            </w:r>
          </w:p>
        </w:tc>
        <w:tc>
          <w:tcPr>
            <w:tcW w:w="4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8D1" w:themeFill="accent5" w:themeFillTint="33"/>
            <w:vAlign w:val="center"/>
          </w:tcPr>
          <w:p w14:paraId="2B84657B" w14:textId="6B1FF58E" w:rsidR="003D240B" w:rsidRPr="00F66C37" w:rsidRDefault="003D240B" w:rsidP="4CE103AD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4CE103AD">
              <w:rPr>
                <w:rFonts w:ascii="Arial Narrow" w:hAnsi="Arial Narrow"/>
                <w:sz w:val="18"/>
                <w:szCs w:val="18"/>
              </w:rPr>
              <w:t>Data, Information and Privacy</w:t>
            </w:r>
          </w:p>
        </w:tc>
        <w:tc>
          <w:tcPr>
            <w:tcW w:w="1144" w:type="dxa"/>
            <w:vMerge/>
            <w:vAlign w:val="center"/>
          </w:tcPr>
          <w:p w14:paraId="1135EDC3" w14:textId="77777777" w:rsidR="003D240B" w:rsidRPr="00F66C37" w:rsidRDefault="003D240B" w:rsidP="00046A4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591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4F0" w:themeFill="accent6" w:themeFillTint="33"/>
            <w:vAlign w:val="center"/>
          </w:tcPr>
          <w:p w14:paraId="27EF55C0" w14:textId="60394543" w:rsidR="003D240B" w:rsidRPr="00F66C37" w:rsidRDefault="003D240B" w:rsidP="00046A4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 xml:space="preserve">Year 1 </w:t>
            </w:r>
            <w:r w:rsidR="004A6AB9">
              <w:rPr>
                <w:rFonts w:ascii="Arial Narrow" w:hAnsi="Arial Narrow"/>
                <w:b/>
                <w:sz w:val="18"/>
                <w:szCs w:val="20"/>
              </w:rPr>
              <w:t xml:space="preserve">swimming </w:t>
            </w:r>
            <w:r>
              <w:rPr>
                <w:rFonts w:ascii="Arial Narrow" w:hAnsi="Arial Narrow"/>
                <w:b/>
                <w:sz w:val="18"/>
                <w:szCs w:val="20"/>
              </w:rPr>
              <w:t>program</w:t>
            </w:r>
          </w:p>
        </w:tc>
        <w:tc>
          <w:tcPr>
            <w:tcW w:w="1160" w:type="dxa"/>
            <w:gridSpan w:val="3"/>
            <w:vMerge/>
            <w:vAlign w:val="center"/>
          </w:tcPr>
          <w:p w14:paraId="23B96E15" w14:textId="77777777" w:rsidR="003D240B" w:rsidRPr="00F66C37" w:rsidRDefault="003D240B" w:rsidP="00046A4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59" w:type="dxa"/>
            <w:gridSpan w:val="2"/>
            <w:vMerge/>
            <w:vAlign w:val="center"/>
          </w:tcPr>
          <w:p w14:paraId="1BC0F279" w14:textId="77777777" w:rsidR="003D240B" w:rsidRPr="00F66C37" w:rsidRDefault="003D240B" w:rsidP="00046A4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4" w:type="dxa"/>
            <w:vMerge/>
            <w:tcBorders>
              <w:right w:val="single" w:sz="12" w:space="0" w:color="auto"/>
            </w:tcBorders>
            <w:vAlign w:val="center"/>
          </w:tcPr>
          <w:p w14:paraId="5422D370" w14:textId="77777777" w:rsidR="003D240B" w:rsidRPr="00F66C37" w:rsidRDefault="003D240B" w:rsidP="00046A4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</w:tr>
      <w:tr w:rsidR="00FD7627" w:rsidRPr="00F66C37" w14:paraId="07547D3F" w14:textId="77777777" w:rsidTr="00876FC2">
        <w:trPr>
          <w:cantSplit/>
          <w:trHeight w:val="624"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C7F17B2" w14:textId="77777777" w:rsidR="00FD7627" w:rsidRPr="00F66C37" w:rsidRDefault="00FD7627" w:rsidP="00046A47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BCD464" w14:textId="4FC502F7" w:rsidR="00FD7627" w:rsidRPr="00F264BF" w:rsidRDefault="00FD7627" w:rsidP="00046A47">
            <w:pPr>
              <w:jc w:val="center"/>
              <w:rPr>
                <w:rFonts w:ascii="Arial Narrow" w:hAnsi="Arial Narrow"/>
                <w:b/>
                <w:bCs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 xml:space="preserve">Semester 2 </w:t>
            </w:r>
            <w:r w:rsidRPr="00046A47">
              <w:rPr>
                <w:rFonts w:ascii="Arial Narrow" w:hAnsi="Arial Narrow"/>
                <w:b/>
                <w:sz w:val="16"/>
                <w:szCs w:val="16"/>
              </w:rPr>
              <w:t>(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Terms 3 </w:t>
            </w:r>
            <w:r w:rsidRPr="00046A47">
              <w:rPr>
                <w:rFonts w:ascii="Arial Narrow" w:hAnsi="Arial Narrow"/>
                <w:b/>
                <w:sz w:val="16"/>
                <w:szCs w:val="16"/>
              </w:rPr>
              <w:t xml:space="preserve">and </w:t>
            </w:r>
            <w:r>
              <w:rPr>
                <w:rFonts w:ascii="Arial Narrow" w:hAnsi="Arial Narrow"/>
                <w:b/>
                <w:sz w:val="16"/>
                <w:szCs w:val="16"/>
              </w:rPr>
              <w:t>4)</w:t>
            </w:r>
          </w:p>
        </w:tc>
        <w:tc>
          <w:tcPr>
            <w:tcW w:w="21125" w:type="dxa"/>
            <w:gridSpan w:val="3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7E56B5D" w14:textId="1C9A121C" w:rsidR="00FD7627" w:rsidRPr="00F66C37" w:rsidRDefault="00FD7627" w:rsidP="00046A4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9CE5122">
              <w:rPr>
                <w:rFonts w:ascii="Arial Narrow" w:eastAsia="Arial Narrow" w:hAnsi="Arial Narrow" w:cs="Arial Narrow"/>
                <w:color w:val="000000" w:themeColor="text1"/>
                <w:sz w:val="18"/>
                <w:szCs w:val="18"/>
              </w:rPr>
              <w:t>The above teaching and learning units are repeated for alternating cohorts where relevant.</w:t>
            </w:r>
          </w:p>
        </w:tc>
      </w:tr>
      <w:tr w:rsidR="00B17ECF" w:rsidRPr="00F66C37" w14:paraId="17822CF3" w14:textId="77777777" w:rsidTr="00864E04">
        <w:trPr>
          <w:cantSplit/>
          <w:trHeight w:val="327"/>
        </w:trPr>
        <w:tc>
          <w:tcPr>
            <w:tcW w:w="4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5D87497C" w14:textId="77777777" w:rsidR="00703231" w:rsidRPr="00F66C37" w:rsidRDefault="00703231" w:rsidP="00046A47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bookmarkStart w:id="1" w:name="_Hlk162266686"/>
            <w:bookmarkEnd w:id="0"/>
            <w:r>
              <w:rPr>
                <w:rFonts w:ascii="Arial Narrow" w:hAnsi="Arial Narrow"/>
                <w:b/>
                <w:sz w:val="18"/>
                <w:szCs w:val="20"/>
              </w:rPr>
              <w:t>Year 2</w:t>
            </w:r>
          </w:p>
        </w:tc>
        <w:tc>
          <w:tcPr>
            <w:tcW w:w="115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1B0412" w14:textId="11D2A706" w:rsidR="00703231" w:rsidRPr="00F66C37" w:rsidRDefault="00703231" w:rsidP="00046A4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 xml:space="preserve">Semester 1 </w:t>
            </w:r>
            <w:r w:rsidRPr="00046A47">
              <w:rPr>
                <w:rFonts w:ascii="Arial Narrow" w:hAnsi="Arial Narrow"/>
                <w:b/>
                <w:sz w:val="16"/>
                <w:szCs w:val="16"/>
              </w:rPr>
              <w:t>(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Terms </w:t>
            </w:r>
            <w:r w:rsidRPr="00046A47">
              <w:rPr>
                <w:rFonts w:ascii="Arial Narrow" w:hAnsi="Arial Narrow"/>
                <w:b/>
                <w:sz w:val="16"/>
                <w:szCs w:val="16"/>
              </w:rPr>
              <w:t>1 and 2)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780133" w14:textId="77777777" w:rsidR="00703231" w:rsidRPr="00F66C37" w:rsidRDefault="00703231" w:rsidP="00046A47">
            <w:pPr>
              <w:contextualSpacing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D2F97D" w14:textId="77777777" w:rsidR="00703231" w:rsidRPr="00F66C37" w:rsidRDefault="00703231" w:rsidP="00046A47">
            <w:pPr>
              <w:contextualSpacing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3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1F5E1" w14:textId="7D2F35A2" w:rsidR="00703231" w:rsidRPr="00092DB4" w:rsidRDefault="2C7B50D6" w:rsidP="1596DAEC">
            <w:pPr>
              <w:contextualSpacing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4CE103AD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2.1 Digital </w:t>
            </w:r>
            <w:r w:rsidR="00580434">
              <w:rPr>
                <w:rFonts w:ascii="Arial Narrow" w:hAnsi="Arial Narrow"/>
                <w:b/>
                <w:bCs/>
                <w:sz w:val="18"/>
                <w:szCs w:val="18"/>
              </w:rPr>
              <w:t>a</w:t>
            </w:r>
            <w:r w:rsidR="00580434" w:rsidRPr="4CE103AD">
              <w:rPr>
                <w:rFonts w:ascii="Arial Narrow" w:hAnsi="Arial Narrow"/>
                <w:b/>
                <w:bCs/>
                <w:sz w:val="18"/>
                <w:szCs w:val="18"/>
              </w:rPr>
              <w:t>uthors</w:t>
            </w:r>
          </w:p>
          <w:p w14:paraId="20FCE5F3" w14:textId="4E2DC24F" w:rsidR="00703231" w:rsidRPr="00F66C37" w:rsidRDefault="2BB3647F" w:rsidP="4CE103AD">
            <w:pPr>
              <w:contextualSpacing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4CE103AD">
              <w:rPr>
                <w:rFonts w:ascii="Arial Narrow" w:hAnsi="Arial Narrow"/>
                <w:sz w:val="18"/>
                <w:szCs w:val="18"/>
              </w:rPr>
              <w:t>Collaborate to create digital text</w:t>
            </w:r>
            <w:r w:rsidR="00A828A7">
              <w:rPr>
                <w:rFonts w:ascii="Arial Narrow" w:hAnsi="Arial Narrow"/>
                <w:sz w:val="18"/>
                <w:szCs w:val="18"/>
              </w:rPr>
              <w:t>,</w:t>
            </w:r>
            <w:r w:rsidRPr="4CE103AD">
              <w:rPr>
                <w:rFonts w:ascii="Arial Narrow" w:hAnsi="Arial Narrow"/>
                <w:sz w:val="18"/>
                <w:szCs w:val="18"/>
              </w:rPr>
              <w:t xml:space="preserve"> such as a school blog </w:t>
            </w:r>
            <w:r w:rsidR="00790D6C" w:rsidRPr="4CE103AD">
              <w:rPr>
                <w:rFonts w:ascii="Arial Narrow" w:hAnsi="Arial Narrow"/>
                <w:sz w:val="18"/>
                <w:szCs w:val="18"/>
              </w:rPr>
              <w:t>| S</w:t>
            </w:r>
            <w:r w:rsidRPr="4CE103AD">
              <w:rPr>
                <w:rFonts w:ascii="Arial Narrow" w:hAnsi="Arial Narrow"/>
                <w:sz w:val="18"/>
                <w:szCs w:val="18"/>
              </w:rPr>
              <w:t>hare</w:t>
            </w:r>
            <w:r w:rsidR="00790D6C" w:rsidRPr="4CE103AD">
              <w:rPr>
                <w:rFonts w:ascii="Arial Narrow" w:hAnsi="Arial Narrow"/>
                <w:sz w:val="18"/>
                <w:szCs w:val="18"/>
              </w:rPr>
              <w:t xml:space="preserve"> text</w:t>
            </w:r>
            <w:r w:rsidRPr="4CE103AD">
              <w:rPr>
                <w:rFonts w:ascii="Arial Narrow" w:hAnsi="Arial Narrow"/>
                <w:sz w:val="18"/>
                <w:szCs w:val="18"/>
              </w:rPr>
              <w:t xml:space="preserve"> online with </w:t>
            </w:r>
            <w:r w:rsidR="573572D3" w:rsidRPr="4CE103AD">
              <w:rPr>
                <w:rFonts w:ascii="Arial Narrow" w:hAnsi="Arial Narrow"/>
                <w:sz w:val="18"/>
                <w:szCs w:val="18"/>
              </w:rPr>
              <w:t xml:space="preserve">a </w:t>
            </w:r>
            <w:r w:rsidRPr="4CE103AD">
              <w:rPr>
                <w:rFonts w:ascii="Arial Narrow" w:hAnsi="Arial Narrow"/>
                <w:sz w:val="18"/>
                <w:szCs w:val="18"/>
              </w:rPr>
              <w:t xml:space="preserve">familiar audience, </w:t>
            </w:r>
            <w:r w:rsidR="00790D6C" w:rsidRPr="4CE103AD">
              <w:rPr>
                <w:rFonts w:ascii="Arial Narrow" w:hAnsi="Arial Narrow"/>
                <w:sz w:val="18"/>
                <w:szCs w:val="18"/>
              </w:rPr>
              <w:t>avoiding</w:t>
            </w:r>
            <w:r w:rsidRPr="4CE103AD">
              <w:rPr>
                <w:rFonts w:ascii="Arial Narrow" w:hAnsi="Arial Narrow"/>
                <w:sz w:val="18"/>
                <w:szCs w:val="18"/>
              </w:rPr>
              <w:t xml:space="preserve"> personal data</w:t>
            </w:r>
          </w:p>
        </w:tc>
        <w:tc>
          <w:tcPr>
            <w:tcW w:w="3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4DCC8" w14:textId="172983C9" w:rsidR="00703231" w:rsidRPr="00092DB4" w:rsidRDefault="00703231" w:rsidP="4CE103AD">
            <w:pPr>
              <w:contextualSpacing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4CE103AD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2.2 Digital </w:t>
            </w:r>
            <w:r w:rsidR="00580434">
              <w:rPr>
                <w:rFonts w:ascii="Arial Narrow" w:hAnsi="Arial Narrow"/>
                <w:b/>
                <w:bCs/>
                <w:sz w:val="18"/>
                <w:szCs w:val="18"/>
              </w:rPr>
              <w:t>d</w:t>
            </w:r>
            <w:r w:rsidR="00580434" w:rsidRPr="4CE103AD">
              <w:rPr>
                <w:rFonts w:ascii="Arial Narrow" w:hAnsi="Arial Narrow"/>
                <w:b/>
                <w:bCs/>
                <w:sz w:val="18"/>
                <w:szCs w:val="18"/>
              </w:rPr>
              <w:t>aily</w:t>
            </w:r>
          </w:p>
          <w:p w14:paraId="7C129283" w14:textId="4C8427D7" w:rsidR="00703231" w:rsidRPr="00F66C37" w:rsidRDefault="7C3214FE" w:rsidP="4CE103AD">
            <w:pPr>
              <w:contextualSpacing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4CE103AD">
              <w:rPr>
                <w:rFonts w:ascii="Arial Narrow" w:hAnsi="Arial Narrow"/>
                <w:sz w:val="18"/>
                <w:szCs w:val="18"/>
              </w:rPr>
              <w:t>Explore digital devices that students and their families use to solve problems regularly</w:t>
            </w:r>
          </w:p>
        </w:tc>
        <w:tc>
          <w:tcPr>
            <w:tcW w:w="2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E8575" w14:textId="2860CC19" w:rsidR="00703231" w:rsidRPr="00092DB4" w:rsidRDefault="00703231" w:rsidP="4CE103AD">
            <w:pPr>
              <w:contextualSpacing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4CE103AD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2.3 One </w:t>
            </w:r>
            <w:r w:rsidR="00580434">
              <w:rPr>
                <w:rFonts w:ascii="Arial Narrow" w:hAnsi="Arial Narrow"/>
                <w:b/>
                <w:bCs/>
                <w:sz w:val="18"/>
                <w:szCs w:val="18"/>
              </w:rPr>
              <w:t>s</w:t>
            </w:r>
            <w:r w:rsidRPr="4CE103AD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tep </w:t>
            </w:r>
            <w:r w:rsidR="00580434">
              <w:rPr>
                <w:rFonts w:ascii="Arial Narrow" w:hAnsi="Arial Narrow"/>
                <w:b/>
                <w:bCs/>
                <w:sz w:val="18"/>
                <w:szCs w:val="18"/>
              </w:rPr>
              <w:t>a</w:t>
            </w:r>
            <w:r w:rsidRPr="4CE103AD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fter </w:t>
            </w:r>
            <w:r w:rsidR="00580434">
              <w:rPr>
                <w:rFonts w:ascii="Arial Narrow" w:hAnsi="Arial Narrow"/>
                <w:b/>
                <w:bCs/>
                <w:sz w:val="18"/>
                <w:szCs w:val="18"/>
              </w:rPr>
              <w:t>a</w:t>
            </w:r>
            <w:r w:rsidR="00580434" w:rsidRPr="4CE103AD">
              <w:rPr>
                <w:rFonts w:ascii="Arial Narrow" w:hAnsi="Arial Narrow"/>
                <w:b/>
                <w:bCs/>
                <w:sz w:val="18"/>
                <w:szCs w:val="18"/>
              </w:rPr>
              <w:t>nother</w:t>
            </w:r>
          </w:p>
          <w:p w14:paraId="5E4CE56B" w14:textId="04F94677" w:rsidR="00703231" w:rsidRPr="00F66C37" w:rsidRDefault="16B01BCE" w:rsidP="4CE103AD">
            <w:pPr>
              <w:contextualSpacing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4CE103AD">
              <w:rPr>
                <w:rFonts w:ascii="Arial Narrow" w:hAnsi="Arial Narrow"/>
                <w:sz w:val="18"/>
                <w:szCs w:val="18"/>
              </w:rPr>
              <w:t>Use diagrams and/or words to order a sequence of steps</w:t>
            </w:r>
            <w:r w:rsidR="00790D6C" w:rsidRPr="4CE103AD">
              <w:rPr>
                <w:rFonts w:ascii="Arial Narrow" w:hAnsi="Arial Narrow"/>
                <w:sz w:val="18"/>
                <w:szCs w:val="18"/>
              </w:rPr>
              <w:t xml:space="preserve"> | </w:t>
            </w:r>
            <w:r w:rsidR="00A828A7">
              <w:rPr>
                <w:rFonts w:ascii="Arial Narrow" w:hAnsi="Arial Narrow"/>
                <w:sz w:val="18"/>
                <w:szCs w:val="18"/>
              </w:rPr>
              <w:br/>
            </w:r>
            <w:r w:rsidR="00790D6C" w:rsidRPr="4CE103AD">
              <w:rPr>
                <w:rFonts w:ascii="Arial Narrow" w:hAnsi="Arial Narrow"/>
                <w:sz w:val="18"/>
                <w:szCs w:val="18"/>
              </w:rPr>
              <w:t>S</w:t>
            </w:r>
            <w:r w:rsidRPr="4CE103AD">
              <w:rPr>
                <w:rFonts w:ascii="Arial Narrow" w:hAnsi="Arial Narrow"/>
                <w:sz w:val="18"/>
                <w:szCs w:val="18"/>
              </w:rPr>
              <w:t>olve a simple problem</w:t>
            </w: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0A1881" w14:textId="77777777" w:rsidR="00703231" w:rsidRPr="00F66C37" w:rsidRDefault="00703231" w:rsidP="00046A4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5AF683" w14:textId="77777777" w:rsidR="00703231" w:rsidRPr="00F66C37" w:rsidRDefault="00703231" w:rsidP="00046A4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AFDDC6" w14:textId="77777777" w:rsidR="00703231" w:rsidRPr="00F66C37" w:rsidRDefault="00703231" w:rsidP="00046A4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DBDB22" w14:textId="77777777" w:rsidR="00703231" w:rsidRPr="00F66C37" w:rsidRDefault="00703231" w:rsidP="00046A4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7277E6" w14:textId="77777777" w:rsidR="00703231" w:rsidRPr="00F66C37" w:rsidRDefault="00703231" w:rsidP="00046A4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6E9682" w14:textId="77777777" w:rsidR="00703231" w:rsidRPr="00F66C37" w:rsidRDefault="00703231" w:rsidP="249311D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90DEE7" w14:textId="77777777" w:rsidR="00703231" w:rsidRPr="00F66C37" w:rsidRDefault="00703231" w:rsidP="00046A4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EC4306B" w14:textId="77777777" w:rsidR="00703231" w:rsidRPr="00F66C37" w:rsidRDefault="00703231" w:rsidP="249311D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8843B8" w:rsidRPr="00F66C37" w14:paraId="5016B029" w14:textId="77777777" w:rsidTr="00876FC2">
        <w:trPr>
          <w:cantSplit/>
          <w:trHeight w:val="300"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DB739B0" w14:textId="77777777" w:rsidR="00703231" w:rsidRDefault="00703231" w:rsidP="00046A47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58" w:type="dxa"/>
            <w:vMerge/>
            <w:tcBorders>
              <w:left w:val="single" w:sz="12" w:space="0" w:color="auto"/>
            </w:tcBorders>
            <w:vAlign w:val="center"/>
          </w:tcPr>
          <w:p w14:paraId="592CEC61" w14:textId="77777777" w:rsidR="00703231" w:rsidRDefault="00703231" w:rsidP="00046A4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238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CE4F0" w:themeFill="accent6" w:themeFillTint="33"/>
            <w:vAlign w:val="center"/>
          </w:tcPr>
          <w:p w14:paraId="4710B59E" w14:textId="6A10F129" w:rsidR="00703231" w:rsidRPr="00F66C37" w:rsidRDefault="00703231" w:rsidP="00046A47">
            <w:pPr>
              <w:contextualSpacing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Start</w:t>
            </w:r>
            <w:r w:rsidR="00E12ADD">
              <w:rPr>
                <w:rFonts w:ascii="Arial Narrow" w:hAnsi="Arial Narrow"/>
                <w:b/>
                <w:sz w:val="18"/>
                <w:szCs w:val="20"/>
              </w:rPr>
              <w:t>-u</w:t>
            </w:r>
            <w:r>
              <w:rPr>
                <w:rFonts w:ascii="Arial Narrow" w:hAnsi="Arial Narrow"/>
                <w:b/>
                <w:sz w:val="18"/>
                <w:szCs w:val="20"/>
              </w:rPr>
              <w:t>p program</w:t>
            </w:r>
          </w:p>
        </w:tc>
        <w:tc>
          <w:tcPr>
            <w:tcW w:w="3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8D1" w:themeFill="accent5" w:themeFillTint="33"/>
            <w:vAlign w:val="center"/>
          </w:tcPr>
          <w:p w14:paraId="30C8CA3B" w14:textId="3514124A" w:rsidR="00703231" w:rsidRPr="009656B7" w:rsidRDefault="009656B7" w:rsidP="00046A47">
            <w:pPr>
              <w:contextualSpacing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4CE103AD">
              <w:rPr>
                <w:rFonts w:ascii="Arial Narrow" w:hAnsi="Arial Narrow"/>
                <w:sz w:val="18"/>
                <w:szCs w:val="18"/>
              </w:rPr>
              <w:t>Data, Information and Privacy</w:t>
            </w:r>
          </w:p>
        </w:tc>
        <w:tc>
          <w:tcPr>
            <w:tcW w:w="3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3D8" w:themeFill="accent4" w:themeFillTint="33"/>
            <w:vAlign w:val="center"/>
          </w:tcPr>
          <w:p w14:paraId="7D571E0B" w14:textId="147D7CC6" w:rsidR="00703231" w:rsidRPr="00F66C37" w:rsidRDefault="009656B7" w:rsidP="4CE103AD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4CE103AD">
              <w:rPr>
                <w:rFonts w:ascii="Arial Narrow" w:hAnsi="Arial Narrow"/>
                <w:sz w:val="18"/>
                <w:szCs w:val="18"/>
              </w:rPr>
              <w:t>Creating Digital Solutions</w:t>
            </w:r>
          </w:p>
        </w:tc>
        <w:tc>
          <w:tcPr>
            <w:tcW w:w="2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3D8" w:themeFill="accent4" w:themeFillTint="33"/>
            <w:vAlign w:val="center"/>
          </w:tcPr>
          <w:p w14:paraId="3774FF69" w14:textId="76FFAC44" w:rsidR="00703231" w:rsidRPr="00F66C37" w:rsidRDefault="009656B7" w:rsidP="4CE103AD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4CE103AD">
              <w:rPr>
                <w:rFonts w:ascii="Arial Narrow" w:hAnsi="Arial Narrow"/>
                <w:sz w:val="18"/>
                <w:szCs w:val="18"/>
              </w:rPr>
              <w:t>Creating Digital Solutions</w:t>
            </w:r>
          </w:p>
        </w:tc>
        <w:tc>
          <w:tcPr>
            <w:tcW w:w="1170" w:type="dxa"/>
            <w:gridSpan w:val="2"/>
            <w:vMerge/>
            <w:vAlign w:val="center"/>
          </w:tcPr>
          <w:p w14:paraId="1E7740B4" w14:textId="77777777" w:rsidR="00703231" w:rsidRPr="00F66C37" w:rsidRDefault="00703231" w:rsidP="00046A4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71" w:type="dxa"/>
            <w:gridSpan w:val="3"/>
            <w:vMerge/>
            <w:vAlign w:val="center"/>
          </w:tcPr>
          <w:p w14:paraId="5FF9FFE6" w14:textId="77777777" w:rsidR="00703231" w:rsidRPr="00F66C37" w:rsidRDefault="00703231" w:rsidP="00046A4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79" w:type="dxa"/>
            <w:gridSpan w:val="4"/>
            <w:vMerge/>
            <w:vAlign w:val="center"/>
          </w:tcPr>
          <w:p w14:paraId="14DAF179" w14:textId="77777777" w:rsidR="00703231" w:rsidRPr="00F66C37" w:rsidRDefault="00703231" w:rsidP="00046A4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71" w:type="dxa"/>
            <w:gridSpan w:val="3"/>
            <w:vMerge/>
            <w:vAlign w:val="center"/>
          </w:tcPr>
          <w:p w14:paraId="2E6E7D69" w14:textId="77777777" w:rsidR="00703231" w:rsidRPr="00F66C37" w:rsidRDefault="00703231" w:rsidP="00046A4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74" w:type="dxa"/>
            <w:gridSpan w:val="3"/>
            <w:vMerge/>
            <w:vAlign w:val="center"/>
          </w:tcPr>
          <w:p w14:paraId="5FCDDF70" w14:textId="77777777" w:rsidR="00703231" w:rsidRPr="00F66C37" w:rsidRDefault="00703231" w:rsidP="00046A4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79" w:type="dxa"/>
            <w:gridSpan w:val="3"/>
            <w:vMerge/>
            <w:vAlign w:val="center"/>
          </w:tcPr>
          <w:p w14:paraId="7801B1A9" w14:textId="77777777" w:rsidR="00703231" w:rsidRPr="00F66C37" w:rsidRDefault="00703231" w:rsidP="00046A4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74" w:type="dxa"/>
            <w:gridSpan w:val="2"/>
            <w:vMerge/>
            <w:vAlign w:val="center"/>
          </w:tcPr>
          <w:p w14:paraId="7409A8C3" w14:textId="77777777" w:rsidR="00703231" w:rsidRPr="00F66C37" w:rsidRDefault="00703231" w:rsidP="00046A4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79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319C3129" w14:textId="77777777" w:rsidR="00703231" w:rsidRPr="00F66C37" w:rsidRDefault="00703231" w:rsidP="00046A4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</w:tr>
      <w:tr w:rsidR="00FD7627" w:rsidRPr="00F66C37" w14:paraId="6BED8E37" w14:textId="77777777" w:rsidTr="00876FC2">
        <w:trPr>
          <w:cantSplit/>
          <w:trHeight w:val="624"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3C5F68D" w14:textId="77777777" w:rsidR="00FD7627" w:rsidRPr="00F66C37" w:rsidRDefault="00FD7627" w:rsidP="00046A47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902A28" w14:textId="1351121E" w:rsidR="00FD7627" w:rsidRPr="00F264BF" w:rsidRDefault="00FD7627" w:rsidP="00046A47">
            <w:pPr>
              <w:jc w:val="center"/>
              <w:rPr>
                <w:rFonts w:ascii="Arial Narrow" w:hAnsi="Arial Narrow"/>
                <w:b/>
                <w:bCs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 xml:space="preserve">Semester 2 </w:t>
            </w:r>
            <w:r w:rsidRPr="00046A47">
              <w:rPr>
                <w:rFonts w:ascii="Arial Narrow" w:hAnsi="Arial Narrow"/>
                <w:b/>
                <w:sz w:val="16"/>
                <w:szCs w:val="16"/>
              </w:rPr>
              <w:t>(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Terms 3 </w:t>
            </w:r>
            <w:r w:rsidRPr="00046A47">
              <w:rPr>
                <w:rFonts w:ascii="Arial Narrow" w:hAnsi="Arial Narrow"/>
                <w:b/>
                <w:sz w:val="16"/>
                <w:szCs w:val="16"/>
              </w:rPr>
              <w:t xml:space="preserve">and </w:t>
            </w:r>
            <w:r>
              <w:rPr>
                <w:rFonts w:ascii="Arial Narrow" w:hAnsi="Arial Narrow"/>
                <w:b/>
                <w:sz w:val="16"/>
                <w:szCs w:val="16"/>
              </w:rPr>
              <w:t>4)</w:t>
            </w:r>
          </w:p>
        </w:tc>
        <w:tc>
          <w:tcPr>
            <w:tcW w:w="21125" w:type="dxa"/>
            <w:gridSpan w:val="3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1A4D78A" w14:textId="0C472F6F" w:rsidR="00FD7627" w:rsidRPr="00F66C37" w:rsidRDefault="00FD7627" w:rsidP="00046A4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9CE5122">
              <w:rPr>
                <w:rFonts w:ascii="Arial Narrow" w:eastAsia="Arial Narrow" w:hAnsi="Arial Narrow" w:cs="Arial Narrow"/>
                <w:color w:val="000000" w:themeColor="text1"/>
                <w:sz w:val="18"/>
                <w:szCs w:val="18"/>
              </w:rPr>
              <w:t>The above teaching and learning units are repeated for alternating cohorts where relevant.</w:t>
            </w:r>
          </w:p>
        </w:tc>
      </w:tr>
      <w:bookmarkEnd w:id="1"/>
      <w:tr w:rsidR="00B17ECF" w:rsidRPr="00F66C37" w14:paraId="59451AAD" w14:textId="77777777" w:rsidTr="008843B8">
        <w:trPr>
          <w:cantSplit/>
          <w:trHeight w:val="164"/>
        </w:trPr>
        <w:tc>
          <w:tcPr>
            <w:tcW w:w="4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0F7FD401" w14:textId="460B0BAE" w:rsidR="00703231" w:rsidRPr="00F66C37" w:rsidRDefault="00703231" w:rsidP="00B44610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Year 3</w:t>
            </w:r>
          </w:p>
        </w:tc>
        <w:tc>
          <w:tcPr>
            <w:tcW w:w="115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F4D3A6" w14:textId="703EC5FA" w:rsidR="00703231" w:rsidRPr="00F66C37" w:rsidRDefault="00703231" w:rsidP="00B44610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 xml:space="preserve">Semester 1 </w:t>
            </w:r>
            <w:r w:rsidRPr="00046A47">
              <w:rPr>
                <w:rFonts w:ascii="Arial Narrow" w:hAnsi="Arial Narrow"/>
                <w:b/>
                <w:sz w:val="16"/>
                <w:szCs w:val="16"/>
              </w:rPr>
              <w:t>(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Terms </w:t>
            </w:r>
            <w:r w:rsidRPr="00046A47">
              <w:rPr>
                <w:rFonts w:ascii="Arial Narrow" w:hAnsi="Arial Narrow"/>
                <w:b/>
                <w:sz w:val="16"/>
                <w:szCs w:val="16"/>
              </w:rPr>
              <w:t>1 and 2)</w:t>
            </w:r>
          </w:p>
        </w:tc>
        <w:tc>
          <w:tcPr>
            <w:tcW w:w="238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6EA48" w14:textId="0988B6C7" w:rsidR="00703231" w:rsidRPr="00B44610" w:rsidRDefault="00703231" w:rsidP="76588B81">
            <w:pPr>
              <w:contextualSpacing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4CE103AD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3.1 Stronger </w:t>
            </w:r>
            <w:r w:rsidR="00580434">
              <w:rPr>
                <w:rFonts w:ascii="Arial Narrow" w:hAnsi="Arial Narrow"/>
                <w:b/>
                <w:bCs/>
                <w:sz w:val="18"/>
                <w:szCs w:val="18"/>
              </w:rPr>
              <w:t>t</w:t>
            </w:r>
            <w:r w:rsidR="00580434" w:rsidRPr="4CE103AD">
              <w:rPr>
                <w:rFonts w:ascii="Arial Narrow" w:hAnsi="Arial Narrow"/>
                <w:b/>
                <w:bCs/>
                <w:sz w:val="18"/>
                <w:szCs w:val="18"/>
              </w:rPr>
              <w:t>ogether</w:t>
            </w:r>
          </w:p>
          <w:p w14:paraId="1BDF348E" w14:textId="1BE027F4" w:rsidR="00703231" w:rsidRPr="002D57C4" w:rsidRDefault="596EC3A8" w:rsidP="00B44610">
            <w:pPr>
              <w:contextualSpacing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4CE103AD">
              <w:rPr>
                <w:rFonts w:ascii="Arial Narrow" w:hAnsi="Arial Narrow"/>
                <w:sz w:val="18"/>
                <w:szCs w:val="18"/>
              </w:rPr>
              <w:t>Us</w:t>
            </w:r>
            <w:r w:rsidR="00790D6C" w:rsidRPr="4CE103AD">
              <w:rPr>
                <w:rFonts w:ascii="Arial Narrow" w:hAnsi="Arial Narrow"/>
                <w:sz w:val="18"/>
                <w:szCs w:val="18"/>
              </w:rPr>
              <w:t>e</w:t>
            </w:r>
            <w:r w:rsidRPr="4CE103AD">
              <w:rPr>
                <w:rFonts w:ascii="Arial Narrow" w:hAnsi="Arial Narrow"/>
                <w:sz w:val="18"/>
                <w:szCs w:val="18"/>
              </w:rPr>
              <w:t xml:space="preserve"> secure </w:t>
            </w:r>
            <w:r w:rsidR="00790D6C" w:rsidRPr="4CE103AD">
              <w:rPr>
                <w:rFonts w:ascii="Arial Narrow" w:hAnsi="Arial Narrow"/>
                <w:sz w:val="18"/>
                <w:szCs w:val="18"/>
              </w:rPr>
              <w:t>accounts</w:t>
            </w:r>
            <w:r w:rsidRPr="4CE103AD">
              <w:rPr>
                <w:rFonts w:ascii="Arial Narrow" w:hAnsi="Arial Narrow"/>
                <w:sz w:val="18"/>
                <w:szCs w:val="18"/>
              </w:rPr>
              <w:t xml:space="preserve"> to access the school’s digital systems </w:t>
            </w:r>
            <w:r w:rsidR="00790D6C" w:rsidRPr="4CE103AD">
              <w:rPr>
                <w:rFonts w:ascii="Arial Narrow" w:hAnsi="Arial Narrow"/>
                <w:sz w:val="18"/>
                <w:szCs w:val="18"/>
              </w:rPr>
              <w:t>| T</w:t>
            </w:r>
            <w:r w:rsidRPr="4CE103AD">
              <w:rPr>
                <w:rFonts w:ascii="Arial Narrow" w:hAnsi="Arial Narrow"/>
                <w:sz w:val="18"/>
                <w:szCs w:val="18"/>
              </w:rPr>
              <w:t xml:space="preserve">ransmit data on </w:t>
            </w:r>
            <w:r w:rsidR="2D689499" w:rsidRPr="4CE103AD">
              <w:rPr>
                <w:rFonts w:ascii="Arial Narrow" w:hAnsi="Arial Narrow"/>
                <w:sz w:val="18"/>
                <w:szCs w:val="18"/>
              </w:rPr>
              <w:t xml:space="preserve">the </w:t>
            </w:r>
            <w:r w:rsidRPr="4CE103AD">
              <w:rPr>
                <w:rFonts w:ascii="Arial Narrow" w:hAnsi="Arial Narrow"/>
                <w:sz w:val="18"/>
                <w:szCs w:val="18"/>
              </w:rPr>
              <w:t>school network</w:t>
            </w:r>
          </w:p>
        </w:tc>
        <w:tc>
          <w:tcPr>
            <w:tcW w:w="340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36BDC" w14:textId="7F460044" w:rsidR="00703231" w:rsidRDefault="00703231" w:rsidP="4CE103AD">
            <w:pPr>
              <w:contextualSpacing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4CE103AD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3.2 All </w:t>
            </w:r>
            <w:r w:rsidR="00580434">
              <w:rPr>
                <w:rFonts w:ascii="Arial Narrow" w:hAnsi="Arial Narrow"/>
                <w:b/>
                <w:bCs/>
                <w:sz w:val="18"/>
                <w:szCs w:val="18"/>
              </w:rPr>
              <w:t>t</w:t>
            </w:r>
            <w:r w:rsidRPr="4CE103AD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his and </w:t>
            </w:r>
            <w:r w:rsidR="00580434">
              <w:rPr>
                <w:rFonts w:ascii="Arial Narrow" w:hAnsi="Arial Narrow"/>
                <w:b/>
                <w:bCs/>
                <w:sz w:val="18"/>
                <w:szCs w:val="18"/>
              </w:rPr>
              <w:t>m</w:t>
            </w:r>
            <w:r w:rsidR="00580434" w:rsidRPr="4CE103AD">
              <w:rPr>
                <w:rFonts w:ascii="Arial Narrow" w:hAnsi="Arial Narrow"/>
                <w:b/>
                <w:bCs/>
                <w:sz w:val="18"/>
                <w:szCs w:val="18"/>
              </w:rPr>
              <w:t>ore</w:t>
            </w:r>
          </w:p>
          <w:p w14:paraId="66C278AD" w14:textId="01696F7F" w:rsidR="00703231" w:rsidRPr="007D6693" w:rsidRDefault="00790D6C" w:rsidP="4CE103AD">
            <w:pPr>
              <w:contextualSpacing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4CE103AD">
              <w:rPr>
                <w:rFonts w:ascii="Arial Narrow" w:hAnsi="Arial Narrow"/>
                <w:sz w:val="18"/>
                <w:szCs w:val="18"/>
              </w:rPr>
              <w:t>E</w:t>
            </w:r>
            <w:r w:rsidR="5057ED4E" w:rsidRPr="4CE103AD">
              <w:rPr>
                <w:rFonts w:ascii="Arial Narrow" w:hAnsi="Arial Narrow"/>
                <w:sz w:val="18"/>
                <w:szCs w:val="18"/>
              </w:rPr>
              <w:t>xplore digital systems (devices) and peripherals</w:t>
            </w:r>
            <w:r w:rsidRPr="4CE103AD">
              <w:rPr>
                <w:rFonts w:ascii="Arial Narrow" w:hAnsi="Arial Narrow"/>
                <w:sz w:val="18"/>
                <w:szCs w:val="18"/>
              </w:rPr>
              <w:t xml:space="preserve"> |</w:t>
            </w:r>
            <w:r w:rsidR="5057ED4E" w:rsidRPr="4CE103A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4CE103AD">
              <w:rPr>
                <w:rFonts w:ascii="Arial Narrow" w:hAnsi="Arial Narrow"/>
                <w:sz w:val="18"/>
                <w:szCs w:val="18"/>
              </w:rPr>
              <w:t xml:space="preserve">Identify how peripherals </w:t>
            </w:r>
            <w:r w:rsidR="5057ED4E" w:rsidRPr="4CE103AD">
              <w:rPr>
                <w:rFonts w:ascii="Arial Narrow" w:hAnsi="Arial Narrow"/>
                <w:sz w:val="18"/>
                <w:szCs w:val="18"/>
              </w:rPr>
              <w:t>expand functionality</w:t>
            </w:r>
          </w:p>
        </w:tc>
        <w:tc>
          <w:tcPr>
            <w:tcW w:w="4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90038" w14:textId="3880E22C" w:rsidR="00703231" w:rsidRDefault="00703231" w:rsidP="00B446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4CE103AD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3.3 What </w:t>
            </w:r>
            <w:r w:rsidR="00580434">
              <w:rPr>
                <w:rFonts w:ascii="Arial Narrow" w:hAnsi="Arial Narrow"/>
                <w:b/>
                <w:bCs/>
                <w:sz w:val="18"/>
                <w:szCs w:val="18"/>
              </w:rPr>
              <w:t>d</w:t>
            </w:r>
            <w:r w:rsidRPr="4CE103AD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oes </w:t>
            </w:r>
            <w:r w:rsidR="00580434">
              <w:rPr>
                <w:rFonts w:ascii="Arial Narrow" w:hAnsi="Arial Narrow"/>
                <w:b/>
                <w:bCs/>
                <w:sz w:val="18"/>
                <w:szCs w:val="18"/>
              </w:rPr>
              <w:t>d</w:t>
            </w:r>
            <w:r w:rsidR="00580434" w:rsidRPr="4CE103AD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ata </w:t>
            </w:r>
            <w:r w:rsidR="00580434">
              <w:rPr>
                <w:rFonts w:ascii="Arial Narrow" w:hAnsi="Arial Narrow"/>
                <w:b/>
                <w:bCs/>
                <w:sz w:val="18"/>
                <w:szCs w:val="18"/>
              </w:rPr>
              <w:t>l</w:t>
            </w:r>
            <w:r w:rsidR="00580434" w:rsidRPr="4CE103AD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ook </w:t>
            </w:r>
            <w:r w:rsidR="00580434">
              <w:rPr>
                <w:rFonts w:ascii="Arial Narrow" w:hAnsi="Arial Narrow"/>
                <w:b/>
                <w:bCs/>
                <w:sz w:val="18"/>
                <w:szCs w:val="18"/>
              </w:rPr>
              <w:t>l</w:t>
            </w:r>
            <w:r w:rsidR="00580434" w:rsidRPr="4CE103AD">
              <w:rPr>
                <w:rFonts w:ascii="Arial Narrow" w:hAnsi="Arial Narrow"/>
                <w:b/>
                <w:bCs/>
                <w:sz w:val="18"/>
                <w:szCs w:val="18"/>
              </w:rPr>
              <w:t>ike</w:t>
            </w:r>
            <w:r w:rsidRPr="4CE103AD">
              <w:rPr>
                <w:rFonts w:ascii="Arial Narrow" w:hAnsi="Arial Narrow"/>
                <w:b/>
                <w:bCs/>
                <w:sz w:val="18"/>
                <w:szCs w:val="18"/>
              </w:rPr>
              <w:t>?</w:t>
            </w:r>
          </w:p>
          <w:p w14:paraId="2CB74E68" w14:textId="44E702EC" w:rsidR="00703231" w:rsidRPr="00F66C37" w:rsidRDefault="4C5A9000" w:rsidP="4CE103A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4CE103AD">
              <w:rPr>
                <w:rFonts w:ascii="Arial Narrow" w:hAnsi="Arial Narrow"/>
                <w:sz w:val="18"/>
                <w:szCs w:val="18"/>
              </w:rPr>
              <w:t xml:space="preserve">Identify different types of data (including personal data) </w:t>
            </w:r>
            <w:r w:rsidR="00790D6C" w:rsidRPr="4CE103AD">
              <w:rPr>
                <w:rFonts w:ascii="Arial Narrow" w:hAnsi="Arial Narrow"/>
                <w:sz w:val="18"/>
                <w:szCs w:val="18"/>
              </w:rPr>
              <w:t xml:space="preserve">| </w:t>
            </w:r>
            <w:r w:rsidR="00A828A7">
              <w:rPr>
                <w:rFonts w:ascii="Arial Narrow" w:hAnsi="Arial Narrow"/>
                <w:sz w:val="18"/>
                <w:szCs w:val="18"/>
              </w:rPr>
              <w:br/>
            </w:r>
            <w:r w:rsidR="00790D6C" w:rsidRPr="4CE103AD">
              <w:rPr>
                <w:rFonts w:ascii="Arial Narrow" w:hAnsi="Arial Narrow"/>
                <w:sz w:val="18"/>
                <w:szCs w:val="18"/>
              </w:rPr>
              <w:t>C</w:t>
            </w:r>
            <w:r w:rsidRPr="4CE103AD">
              <w:rPr>
                <w:rFonts w:ascii="Arial Narrow" w:hAnsi="Arial Narrow"/>
                <w:sz w:val="18"/>
                <w:szCs w:val="18"/>
              </w:rPr>
              <w:t>reate displays featuring multiple representations of dat</w:t>
            </w:r>
            <w:r w:rsidR="00790D6C" w:rsidRPr="4CE103AD">
              <w:rPr>
                <w:rFonts w:ascii="Arial Narrow" w:hAnsi="Arial Narrow"/>
                <w:sz w:val="18"/>
                <w:szCs w:val="18"/>
              </w:rPr>
              <w:t>a</w:t>
            </w:r>
          </w:p>
        </w:tc>
        <w:tc>
          <w:tcPr>
            <w:tcW w:w="349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B77C4" w14:textId="43718E5F" w:rsidR="00703231" w:rsidRDefault="00703231" w:rsidP="4CE103AD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4CE103AD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3.4 Pro </w:t>
            </w:r>
            <w:r w:rsidR="00580434">
              <w:rPr>
                <w:rFonts w:ascii="Arial Narrow" w:hAnsi="Arial Narrow"/>
                <w:b/>
                <w:bCs/>
                <w:sz w:val="18"/>
                <w:szCs w:val="18"/>
              </w:rPr>
              <w:t>t</w:t>
            </w:r>
            <w:r w:rsidR="00580434" w:rsidRPr="4CE103AD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ips </w:t>
            </w:r>
          </w:p>
          <w:p w14:paraId="5CCF35A6" w14:textId="6D6802E1" w:rsidR="00703231" w:rsidRPr="00F66C37" w:rsidRDefault="00790D6C" w:rsidP="4CE103A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4CE103AD">
              <w:rPr>
                <w:rFonts w:ascii="Arial Narrow" w:hAnsi="Arial Narrow"/>
                <w:sz w:val="18"/>
                <w:szCs w:val="18"/>
              </w:rPr>
              <w:t xml:space="preserve">Collaborate on </w:t>
            </w:r>
            <w:r w:rsidR="44139F16" w:rsidRPr="4CE103AD">
              <w:rPr>
                <w:rFonts w:ascii="Arial Narrow" w:hAnsi="Arial Narrow"/>
                <w:sz w:val="18"/>
                <w:szCs w:val="18"/>
              </w:rPr>
              <w:t>creat</w:t>
            </w:r>
            <w:r w:rsidRPr="4CE103AD">
              <w:rPr>
                <w:rFonts w:ascii="Arial Narrow" w:hAnsi="Arial Narrow"/>
                <w:sz w:val="18"/>
                <w:szCs w:val="18"/>
              </w:rPr>
              <w:t>ing</w:t>
            </w:r>
            <w:r w:rsidR="44139F16" w:rsidRPr="4CE103A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30B71B75" w:rsidRPr="4CE103AD">
              <w:rPr>
                <w:rFonts w:ascii="Arial Narrow" w:hAnsi="Arial Narrow"/>
                <w:sz w:val="18"/>
                <w:szCs w:val="18"/>
              </w:rPr>
              <w:t xml:space="preserve">a </w:t>
            </w:r>
            <w:r w:rsidR="44139F16" w:rsidRPr="4CE103AD">
              <w:rPr>
                <w:rFonts w:ascii="Arial Narrow" w:hAnsi="Arial Narrow"/>
                <w:sz w:val="18"/>
                <w:szCs w:val="18"/>
              </w:rPr>
              <w:t xml:space="preserve">user guide for </w:t>
            </w:r>
            <w:r w:rsidR="00A828A7">
              <w:rPr>
                <w:rFonts w:ascii="Arial Narrow" w:hAnsi="Arial Narrow"/>
                <w:sz w:val="18"/>
                <w:szCs w:val="18"/>
              </w:rPr>
              <w:t xml:space="preserve">a </w:t>
            </w:r>
            <w:r w:rsidR="44139F16" w:rsidRPr="4CE103AD">
              <w:rPr>
                <w:rFonts w:ascii="Arial Narrow" w:hAnsi="Arial Narrow"/>
                <w:sz w:val="18"/>
                <w:szCs w:val="18"/>
              </w:rPr>
              <w:t>commonly used software tool</w:t>
            </w:r>
          </w:p>
        </w:tc>
        <w:tc>
          <w:tcPr>
            <w:tcW w:w="11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4A0869" w14:textId="77777777" w:rsidR="00703231" w:rsidRPr="00F66C37" w:rsidRDefault="00703231" w:rsidP="00B44610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315538" w14:textId="77777777" w:rsidR="00703231" w:rsidRPr="00F66C37" w:rsidRDefault="00703231" w:rsidP="00B44610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9F4493" w14:textId="77777777" w:rsidR="00703231" w:rsidRPr="00F66C37" w:rsidRDefault="00703231" w:rsidP="00B44610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167F5E" w14:textId="77777777" w:rsidR="00703231" w:rsidRPr="00F66C37" w:rsidRDefault="00703231" w:rsidP="249311D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20E2F5" w14:textId="77777777" w:rsidR="00703231" w:rsidRPr="00F66C37" w:rsidRDefault="00703231" w:rsidP="00B44610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DAFB87A" w14:textId="77777777" w:rsidR="00703231" w:rsidRPr="00F66C37" w:rsidRDefault="00703231" w:rsidP="249311D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8843B8" w:rsidRPr="00F66C37" w14:paraId="3054EB27" w14:textId="77777777" w:rsidTr="00876FC2">
        <w:trPr>
          <w:cantSplit/>
          <w:trHeight w:val="300"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28AC13A" w14:textId="77777777" w:rsidR="009656B7" w:rsidRDefault="009656B7" w:rsidP="00B44610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58" w:type="dxa"/>
            <w:vMerge/>
            <w:tcBorders>
              <w:left w:val="single" w:sz="12" w:space="0" w:color="auto"/>
            </w:tcBorders>
            <w:vAlign w:val="center"/>
          </w:tcPr>
          <w:p w14:paraId="1023970E" w14:textId="77777777" w:rsidR="009656B7" w:rsidRDefault="009656B7" w:rsidP="00B44610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238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6ECFF" w:themeFill="accent1" w:themeFillTint="33"/>
            <w:vAlign w:val="center"/>
          </w:tcPr>
          <w:p w14:paraId="4066A46A" w14:textId="77777777" w:rsidR="009656B7" w:rsidRDefault="009656B7" w:rsidP="00B44610">
            <w:pPr>
              <w:contextualSpacing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B44610">
              <w:rPr>
                <w:rFonts w:ascii="Arial Narrow" w:hAnsi="Arial Narrow"/>
                <w:bCs/>
                <w:sz w:val="18"/>
                <w:szCs w:val="20"/>
              </w:rPr>
              <w:t>Digital Systems and Security</w:t>
            </w:r>
          </w:p>
        </w:tc>
        <w:tc>
          <w:tcPr>
            <w:tcW w:w="3403" w:type="dxa"/>
            <w:gridSpan w:val="5"/>
            <w:vMerge/>
            <w:vAlign w:val="center"/>
          </w:tcPr>
          <w:p w14:paraId="3CBE566B" w14:textId="77777777" w:rsidR="009656B7" w:rsidRDefault="009656B7" w:rsidP="00B44610">
            <w:pPr>
              <w:contextualSpacing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4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8D1" w:themeFill="accent5" w:themeFillTint="33"/>
            <w:vAlign w:val="center"/>
          </w:tcPr>
          <w:p w14:paraId="6D060D87" w14:textId="78A7B772" w:rsidR="009656B7" w:rsidRDefault="009656B7" w:rsidP="00B44610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4CE103AD">
              <w:rPr>
                <w:rFonts w:ascii="Arial Narrow" w:hAnsi="Arial Narrow"/>
                <w:sz w:val="18"/>
                <w:szCs w:val="18"/>
              </w:rPr>
              <w:t>Data, Information and Privacy</w:t>
            </w:r>
          </w:p>
        </w:tc>
        <w:tc>
          <w:tcPr>
            <w:tcW w:w="3495" w:type="dxa"/>
            <w:gridSpan w:val="7"/>
            <w:vMerge/>
            <w:vAlign w:val="center"/>
          </w:tcPr>
          <w:p w14:paraId="1C41D8E6" w14:textId="77777777" w:rsidR="009656B7" w:rsidRDefault="009656B7" w:rsidP="00B44610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9" w:type="dxa"/>
            <w:gridSpan w:val="3"/>
            <w:vMerge/>
            <w:vAlign w:val="center"/>
          </w:tcPr>
          <w:p w14:paraId="252AB5EA" w14:textId="77777777" w:rsidR="009656B7" w:rsidRPr="00F66C37" w:rsidRDefault="009656B7" w:rsidP="00B44610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71" w:type="dxa"/>
            <w:gridSpan w:val="3"/>
            <w:vMerge/>
            <w:vAlign w:val="center"/>
          </w:tcPr>
          <w:p w14:paraId="72919AFC" w14:textId="77777777" w:rsidR="009656B7" w:rsidRPr="00F66C37" w:rsidRDefault="009656B7" w:rsidP="00B44610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74" w:type="dxa"/>
            <w:gridSpan w:val="3"/>
            <w:vMerge/>
            <w:vAlign w:val="center"/>
          </w:tcPr>
          <w:p w14:paraId="56F3B29A" w14:textId="77777777" w:rsidR="009656B7" w:rsidRPr="00F66C37" w:rsidRDefault="009656B7" w:rsidP="00B44610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79" w:type="dxa"/>
            <w:gridSpan w:val="3"/>
            <w:vMerge/>
            <w:vAlign w:val="center"/>
          </w:tcPr>
          <w:p w14:paraId="5E179DED" w14:textId="77777777" w:rsidR="009656B7" w:rsidRPr="00F66C37" w:rsidRDefault="009656B7" w:rsidP="00B44610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74" w:type="dxa"/>
            <w:gridSpan w:val="2"/>
            <w:vMerge/>
            <w:vAlign w:val="center"/>
          </w:tcPr>
          <w:p w14:paraId="4B128116" w14:textId="77777777" w:rsidR="009656B7" w:rsidRPr="00F66C37" w:rsidRDefault="009656B7" w:rsidP="00B44610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79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1FEF09BA" w14:textId="77777777" w:rsidR="009656B7" w:rsidRPr="00F66C37" w:rsidRDefault="009656B7" w:rsidP="00B44610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</w:tr>
      <w:tr w:rsidR="00B17ECF" w:rsidRPr="00F66C37" w14:paraId="1931B113" w14:textId="77777777" w:rsidTr="00876FC2">
        <w:trPr>
          <w:cantSplit/>
          <w:trHeight w:val="300"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C2F69B0" w14:textId="77777777" w:rsidR="00703231" w:rsidRDefault="00703231" w:rsidP="00B44610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58" w:type="dxa"/>
            <w:vMerge/>
            <w:tcBorders>
              <w:left w:val="single" w:sz="12" w:space="0" w:color="auto"/>
            </w:tcBorders>
            <w:vAlign w:val="center"/>
          </w:tcPr>
          <w:p w14:paraId="31F65111" w14:textId="77777777" w:rsidR="00703231" w:rsidRDefault="00703231" w:rsidP="00B44610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238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CE4F0" w:themeFill="accent6" w:themeFillTint="33"/>
            <w:vAlign w:val="center"/>
          </w:tcPr>
          <w:p w14:paraId="39613021" w14:textId="16DBC226" w:rsidR="00703231" w:rsidRPr="00F66C37" w:rsidRDefault="00703231" w:rsidP="00B44610">
            <w:pPr>
              <w:contextualSpacing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Start</w:t>
            </w:r>
            <w:r w:rsidR="00E12ADD">
              <w:rPr>
                <w:rFonts w:ascii="Arial Narrow" w:hAnsi="Arial Narrow"/>
                <w:b/>
                <w:sz w:val="18"/>
                <w:szCs w:val="20"/>
              </w:rPr>
              <w:t>-u</w:t>
            </w:r>
            <w:r>
              <w:rPr>
                <w:rFonts w:ascii="Arial Narrow" w:hAnsi="Arial Narrow"/>
                <w:b/>
                <w:sz w:val="18"/>
                <w:szCs w:val="20"/>
              </w:rPr>
              <w:t>p program</w:t>
            </w:r>
          </w:p>
        </w:tc>
        <w:tc>
          <w:tcPr>
            <w:tcW w:w="3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CFF" w:themeFill="accent1" w:themeFillTint="33"/>
            <w:vAlign w:val="center"/>
          </w:tcPr>
          <w:p w14:paraId="5221B3C8" w14:textId="02ECDAAD" w:rsidR="00703231" w:rsidRPr="00391315" w:rsidRDefault="009656B7" w:rsidP="00B44610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4CE103AD">
              <w:rPr>
                <w:rFonts w:ascii="Arial Narrow" w:hAnsi="Arial Narrow"/>
                <w:sz w:val="18"/>
                <w:szCs w:val="18"/>
              </w:rPr>
              <w:t>Digital Systems and Security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651893" w14:textId="63650610" w:rsidR="00703231" w:rsidRPr="00391315" w:rsidRDefault="00703231" w:rsidP="00B44610">
            <w:pPr>
              <w:jc w:val="center"/>
              <w:rPr>
                <w:rFonts w:ascii="Arial Narrow" w:hAnsi="Arial Narrow"/>
                <w:b/>
                <w:bCs/>
                <w:sz w:val="18"/>
                <w:szCs w:val="20"/>
              </w:rPr>
            </w:pP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4F0" w:themeFill="accent6" w:themeFillTint="33"/>
            <w:vAlign w:val="center"/>
          </w:tcPr>
          <w:p w14:paraId="5BBB0293" w14:textId="1666942B" w:rsidR="00703231" w:rsidRPr="00391315" w:rsidRDefault="00703231" w:rsidP="00B44610">
            <w:pPr>
              <w:jc w:val="center"/>
              <w:rPr>
                <w:rFonts w:ascii="Arial Narrow" w:hAnsi="Arial Narrow"/>
                <w:b/>
                <w:bCs/>
                <w:sz w:val="18"/>
                <w:szCs w:val="20"/>
              </w:rPr>
            </w:pPr>
            <w:r w:rsidRPr="00391315">
              <w:rPr>
                <w:rFonts w:ascii="Arial Narrow" w:hAnsi="Arial Narrow"/>
                <w:b/>
                <w:bCs/>
                <w:sz w:val="18"/>
                <w:szCs w:val="20"/>
              </w:rPr>
              <w:t>NAPLAN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5E98D8" w14:textId="77777777" w:rsidR="00703231" w:rsidRPr="00F66C37" w:rsidRDefault="00703231" w:rsidP="00B44610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34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8D1" w:themeFill="accent5" w:themeFillTint="33"/>
            <w:vAlign w:val="center"/>
          </w:tcPr>
          <w:p w14:paraId="23DEAD53" w14:textId="50F39D91" w:rsidR="00703231" w:rsidRPr="00F66C37" w:rsidRDefault="5A39218A" w:rsidP="3BEFA3CE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4CE103AD">
              <w:rPr>
                <w:rFonts w:ascii="Arial Narrow" w:hAnsi="Arial Narrow"/>
                <w:sz w:val="18"/>
                <w:szCs w:val="18"/>
              </w:rPr>
              <w:t>Data, Information and Privacy</w:t>
            </w:r>
          </w:p>
        </w:tc>
        <w:tc>
          <w:tcPr>
            <w:tcW w:w="1169" w:type="dxa"/>
            <w:gridSpan w:val="3"/>
            <w:vMerge/>
            <w:vAlign w:val="center"/>
          </w:tcPr>
          <w:p w14:paraId="30AC1282" w14:textId="77777777" w:rsidR="00703231" w:rsidRPr="00F66C37" w:rsidRDefault="00703231" w:rsidP="00B44610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71" w:type="dxa"/>
            <w:gridSpan w:val="3"/>
            <w:vMerge/>
            <w:vAlign w:val="center"/>
          </w:tcPr>
          <w:p w14:paraId="544ED865" w14:textId="77777777" w:rsidR="00703231" w:rsidRPr="00F66C37" w:rsidRDefault="00703231" w:rsidP="00B44610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74" w:type="dxa"/>
            <w:gridSpan w:val="3"/>
            <w:vMerge/>
            <w:vAlign w:val="center"/>
          </w:tcPr>
          <w:p w14:paraId="6FD08C5B" w14:textId="77777777" w:rsidR="00703231" w:rsidRPr="00F66C37" w:rsidRDefault="00703231" w:rsidP="00B44610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79" w:type="dxa"/>
            <w:gridSpan w:val="3"/>
            <w:vMerge/>
            <w:vAlign w:val="center"/>
          </w:tcPr>
          <w:p w14:paraId="2EA56DF4" w14:textId="77777777" w:rsidR="00703231" w:rsidRPr="00F66C37" w:rsidRDefault="00703231" w:rsidP="00B44610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74" w:type="dxa"/>
            <w:gridSpan w:val="2"/>
            <w:vMerge/>
            <w:vAlign w:val="center"/>
          </w:tcPr>
          <w:p w14:paraId="1B77FCE3" w14:textId="77777777" w:rsidR="00703231" w:rsidRPr="00F66C37" w:rsidRDefault="00703231" w:rsidP="00B44610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79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652D62BC" w14:textId="77777777" w:rsidR="00703231" w:rsidRPr="00F66C37" w:rsidRDefault="00703231" w:rsidP="00B44610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</w:tr>
      <w:tr w:rsidR="006037CF" w:rsidRPr="00F66C37" w14:paraId="4C681D40" w14:textId="77777777" w:rsidTr="00876FC2">
        <w:trPr>
          <w:cantSplit/>
          <w:trHeight w:val="315"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B1D5083" w14:textId="77777777" w:rsidR="00FD7627" w:rsidRPr="00F66C37" w:rsidRDefault="00FD7627" w:rsidP="00B44610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A6A07C" w14:textId="6AE6C108" w:rsidR="00FD7627" w:rsidRPr="00F264BF" w:rsidRDefault="00FD7627" w:rsidP="00B44610">
            <w:pPr>
              <w:jc w:val="center"/>
              <w:rPr>
                <w:rFonts w:ascii="Arial Narrow" w:hAnsi="Arial Narrow"/>
                <w:b/>
                <w:bCs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 xml:space="preserve">Semester 2 </w:t>
            </w:r>
            <w:r w:rsidRPr="00046A47">
              <w:rPr>
                <w:rFonts w:ascii="Arial Narrow" w:hAnsi="Arial Narrow"/>
                <w:b/>
                <w:sz w:val="16"/>
                <w:szCs w:val="16"/>
              </w:rPr>
              <w:t>(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Terms 3 </w:t>
            </w:r>
            <w:r w:rsidRPr="00046A47">
              <w:rPr>
                <w:rFonts w:ascii="Arial Narrow" w:hAnsi="Arial Narrow"/>
                <w:b/>
                <w:sz w:val="16"/>
                <w:szCs w:val="16"/>
              </w:rPr>
              <w:t xml:space="preserve">and </w:t>
            </w:r>
            <w:r>
              <w:rPr>
                <w:rFonts w:ascii="Arial Narrow" w:hAnsi="Arial Narrow"/>
                <w:b/>
                <w:sz w:val="16"/>
                <w:szCs w:val="16"/>
              </w:rPr>
              <w:t>4)</w:t>
            </w:r>
          </w:p>
        </w:tc>
        <w:tc>
          <w:tcPr>
            <w:tcW w:w="5784" w:type="dxa"/>
            <w:gridSpan w:val="9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F3428D" w14:textId="77777777" w:rsidR="00FD7627" w:rsidRPr="00F66C37" w:rsidRDefault="00FD7627" w:rsidP="00B44610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59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897AF" w14:textId="77777777" w:rsidR="00FD7627" w:rsidRPr="00F66C37" w:rsidRDefault="00FD7627" w:rsidP="00B44610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397" w:type="dxa"/>
            <w:gridSpan w:val="2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6DFC667" w14:textId="0616C888" w:rsidR="00FD7627" w:rsidRPr="00F66C37" w:rsidRDefault="00FD7627" w:rsidP="00B446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9CE5122">
              <w:rPr>
                <w:rFonts w:ascii="Arial Narrow" w:eastAsia="Arial Narrow" w:hAnsi="Arial Narrow" w:cs="Arial Narrow"/>
                <w:color w:val="000000" w:themeColor="text1"/>
                <w:sz w:val="18"/>
                <w:szCs w:val="18"/>
              </w:rPr>
              <w:t>The above teaching and learning units are repeated for alternating cohorts where relevant.</w:t>
            </w:r>
          </w:p>
        </w:tc>
      </w:tr>
      <w:tr w:rsidR="006037CF" w:rsidRPr="00F66C37" w14:paraId="3473E61E" w14:textId="77777777" w:rsidTr="00876FC2">
        <w:trPr>
          <w:cantSplit/>
          <w:trHeight w:val="315"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F1363A" w14:textId="77777777" w:rsidR="00FD7627" w:rsidRPr="00F66C37" w:rsidRDefault="00FD7627" w:rsidP="00B44610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5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BA3400" w14:textId="77777777" w:rsidR="00FD7627" w:rsidRDefault="00FD7627" w:rsidP="00B44610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5784" w:type="dxa"/>
            <w:gridSpan w:val="9"/>
            <w:vMerge/>
            <w:tcBorders>
              <w:left w:val="single" w:sz="12" w:space="0" w:color="auto"/>
            </w:tcBorders>
            <w:vAlign w:val="center"/>
          </w:tcPr>
          <w:p w14:paraId="353B9EDE" w14:textId="77777777" w:rsidR="00FD7627" w:rsidRPr="00F66C37" w:rsidRDefault="00FD7627" w:rsidP="00B44610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59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4F0" w:themeFill="accent6" w:themeFillTint="33"/>
            <w:vAlign w:val="center"/>
          </w:tcPr>
          <w:p w14:paraId="47DABDD0" w14:textId="3317B311" w:rsidR="00FD7627" w:rsidRPr="00C810A4" w:rsidRDefault="00FD7627" w:rsidP="00B44610">
            <w:pPr>
              <w:jc w:val="center"/>
              <w:rPr>
                <w:rFonts w:ascii="Arial Narrow" w:hAnsi="Arial Narrow"/>
                <w:b/>
                <w:bCs/>
                <w:sz w:val="18"/>
                <w:szCs w:val="20"/>
              </w:rPr>
            </w:pPr>
            <w:r>
              <w:rPr>
                <w:rFonts w:ascii="Arial Narrow" w:hAnsi="Arial Narrow"/>
                <w:b/>
                <w:bCs/>
                <w:sz w:val="18"/>
                <w:szCs w:val="20"/>
              </w:rPr>
              <w:t xml:space="preserve">Year 3 </w:t>
            </w:r>
            <w:r w:rsidR="004A6AB9">
              <w:rPr>
                <w:rFonts w:ascii="Arial Narrow" w:hAnsi="Arial Narrow"/>
                <w:b/>
                <w:bCs/>
                <w:sz w:val="18"/>
                <w:szCs w:val="20"/>
              </w:rPr>
              <w:t xml:space="preserve">gymnastics </w:t>
            </w:r>
            <w:r>
              <w:rPr>
                <w:rFonts w:ascii="Arial Narrow" w:hAnsi="Arial Narrow"/>
                <w:b/>
                <w:bCs/>
                <w:sz w:val="18"/>
                <w:szCs w:val="20"/>
              </w:rPr>
              <w:t>program</w:t>
            </w:r>
          </w:p>
        </w:tc>
        <w:tc>
          <w:tcPr>
            <w:tcW w:w="9397" w:type="dxa"/>
            <w:gridSpan w:val="22"/>
            <w:vMerge/>
            <w:tcBorders>
              <w:right w:val="single" w:sz="12" w:space="0" w:color="auto"/>
            </w:tcBorders>
            <w:vAlign w:val="center"/>
          </w:tcPr>
          <w:p w14:paraId="2DB0B722" w14:textId="77777777" w:rsidR="00FD7627" w:rsidRPr="00F66C37" w:rsidRDefault="00FD7627" w:rsidP="00B44610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8843B8" w:rsidRPr="00F66C37" w14:paraId="0A745286" w14:textId="77777777" w:rsidTr="00864E04">
        <w:trPr>
          <w:cantSplit/>
          <w:trHeight w:val="437"/>
        </w:trPr>
        <w:tc>
          <w:tcPr>
            <w:tcW w:w="4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BE08B74" w14:textId="4E381E2C" w:rsidR="00703231" w:rsidRPr="00F66C37" w:rsidRDefault="00703231" w:rsidP="00B44610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bookmarkStart w:id="2" w:name="_Hlk162266706"/>
            <w:r>
              <w:rPr>
                <w:rFonts w:ascii="Arial Narrow" w:hAnsi="Arial Narrow"/>
                <w:b/>
                <w:sz w:val="18"/>
                <w:szCs w:val="20"/>
              </w:rPr>
              <w:t>Year 4</w:t>
            </w:r>
          </w:p>
        </w:tc>
        <w:tc>
          <w:tcPr>
            <w:tcW w:w="115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52AC97" w14:textId="539049D9" w:rsidR="00703231" w:rsidRPr="00F66C37" w:rsidRDefault="00703231" w:rsidP="00B44610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 xml:space="preserve">Semester 1 </w:t>
            </w:r>
            <w:r w:rsidRPr="00046A47">
              <w:rPr>
                <w:rFonts w:ascii="Arial Narrow" w:hAnsi="Arial Narrow"/>
                <w:b/>
                <w:sz w:val="16"/>
                <w:szCs w:val="16"/>
              </w:rPr>
              <w:t>(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Terms </w:t>
            </w:r>
            <w:r w:rsidRPr="00046A47">
              <w:rPr>
                <w:rFonts w:ascii="Arial Narrow" w:hAnsi="Arial Narrow"/>
                <w:b/>
                <w:sz w:val="16"/>
                <w:szCs w:val="16"/>
              </w:rPr>
              <w:t>1 and 2)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B419AF" w14:textId="77777777" w:rsidR="00703231" w:rsidRPr="00F66C37" w:rsidRDefault="00703231" w:rsidP="00B44610">
            <w:pPr>
              <w:contextualSpacing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4A3FF1" w14:textId="77777777" w:rsidR="00703231" w:rsidRPr="00F66C37" w:rsidRDefault="00703231" w:rsidP="00B44610">
            <w:pPr>
              <w:contextualSpacing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08AEF" w14:textId="4F1B0355" w:rsidR="00703231" w:rsidRDefault="00703231" w:rsidP="4CE103AD">
            <w:pPr>
              <w:contextualSpacing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4CE103AD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4.1 What’s the </w:t>
            </w:r>
            <w:r w:rsidR="00580434">
              <w:rPr>
                <w:rFonts w:ascii="Arial Narrow" w:hAnsi="Arial Narrow"/>
                <w:b/>
                <w:bCs/>
                <w:sz w:val="18"/>
                <w:szCs w:val="18"/>
              </w:rPr>
              <w:t>p</w:t>
            </w:r>
            <w:r w:rsidR="00580434" w:rsidRPr="4CE103AD">
              <w:rPr>
                <w:rFonts w:ascii="Arial Narrow" w:hAnsi="Arial Narrow"/>
                <w:b/>
                <w:bCs/>
                <w:sz w:val="18"/>
                <w:szCs w:val="18"/>
              </w:rPr>
              <w:t>roblem</w:t>
            </w:r>
            <w:r w:rsidRPr="4CE103AD">
              <w:rPr>
                <w:rFonts w:ascii="Arial Narrow" w:hAnsi="Arial Narrow"/>
                <w:b/>
                <w:bCs/>
                <w:sz w:val="18"/>
                <w:szCs w:val="18"/>
              </w:rPr>
              <w:t>?</w:t>
            </w:r>
          </w:p>
          <w:p w14:paraId="79586BC4" w14:textId="34F9AA91" w:rsidR="00703231" w:rsidRPr="00F66C37" w:rsidRDefault="5C12B4DF" w:rsidP="4CE103AD">
            <w:pPr>
              <w:contextualSpacing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4CE103AD">
              <w:rPr>
                <w:rFonts w:ascii="Arial Narrow" w:hAnsi="Arial Narrow"/>
                <w:sz w:val="18"/>
                <w:szCs w:val="18"/>
              </w:rPr>
              <w:t>Analys</w:t>
            </w:r>
            <w:r w:rsidR="00662BE1" w:rsidRPr="4CE103AD">
              <w:rPr>
                <w:rFonts w:ascii="Arial Narrow" w:hAnsi="Arial Narrow"/>
                <w:sz w:val="18"/>
                <w:szCs w:val="18"/>
              </w:rPr>
              <w:t>e</w:t>
            </w:r>
            <w:r w:rsidRPr="4CE103AD">
              <w:rPr>
                <w:rFonts w:ascii="Arial Narrow" w:hAnsi="Arial Narrow"/>
                <w:sz w:val="18"/>
                <w:szCs w:val="18"/>
              </w:rPr>
              <w:t xml:space="preserve"> and defin</w:t>
            </w:r>
            <w:r w:rsidR="00662BE1" w:rsidRPr="4CE103AD">
              <w:rPr>
                <w:rFonts w:ascii="Arial Narrow" w:hAnsi="Arial Narrow"/>
                <w:sz w:val="18"/>
                <w:szCs w:val="18"/>
              </w:rPr>
              <w:t>e</w:t>
            </w:r>
            <w:r w:rsidRPr="4CE103AD">
              <w:rPr>
                <w:rFonts w:ascii="Arial Narrow" w:hAnsi="Arial Narrow"/>
                <w:sz w:val="18"/>
                <w:szCs w:val="18"/>
              </w:rPr>
              <w:t xml:space="preserve"> simple problems </w:t>
            </w:r>
            <w:r w:rsidR="00662BE1" w:rsidRPr="4CE103AD">
              <w:rPr>
                <w:rFonts w:ascii="Arial Narrow" w:hAnsi="Arial Narrow"/>
                <w:sz w:val="18"/>
                <w:szCs w:val="18"/>
              </w:rPr>
              <w:t>|</w:t>
            </w:r>
            <w:r w:rsidRPr="4CE103A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731776C0" w:rsidRPr="4CE103AD">
              <w:rPr>
                <w:rFonts w:ascii="Arial Narrow" w:hAnsi="Arial Narrow"/>
                <w:sz w:val="18"/>
                <w:szCs w:val="18"/>
              </w:rPr>
              <w:t>Identify</w:t>
            </w:r>
            <w:r w:rsidRPr="4CE103AD">
              <w:rPr>
                <w:rFonts w:ascii="Arial Narrow" w:hAnsi="Arial Narrow"/>
                <w:sz w:val="18"/>
                <w:szCs w:val="18"/>
              </w:rPr>
              <w:t xml:space="preserve"> steps or elements </w:t>
            </w:r>
            <w:r w:rsidR="2EE51FD0" w:rsidRPr="4CE103AD">
              <w:rPr>
                <w:rFonts w:ascii="Arial Narrow" w:hAnsi="Arial Narrow"/>
                <w:sz w:val="18"/>
                <w:szCs w:val="18"/>
              </w:rPr>
              <w:t xml:space="preserve">represented </w:t>
            </w:r>
            <w:r w:rsidR="00662BE1" w:rsidRPr="4CE103AD">
              <w:rPr>
                <w:rFonts w:ascii="Arial Narrow" w:hAnsi="Arial Narrow"/>
                <w:sz w:val="18"/>
                <w:szCs w:val="18"/>
              </w:rPr>
              <w:t xml:space="preserve">in an </w:t>
            </w:r>
            <w:r w:rsidRPr="4CE103AD">
              <w:rPr>
                <w:rFonts w:ascii="Arial Narrow" w:hAnsi="Arial Narrow"/>
                <w:sz w:val="18"/>
                <w:szCs w:val="18"/>
              </w:rPr>
              <w:t>algorithm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AE535" w14:textId="19A061C8" w:rsidR="00703231" w:rsidRDefault="00703231" w:rsidP="4CE103AD">
            <w:pPr>
              <w:contextualSpacing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4CE103AD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4.2 What </w:t>
            </w:r>
            <w:r w:rsidR="00580434">
              <w:rPr>
                <w:rFonts w:ascii="Arial Narrow" w:hAnsi="Arial Narrow"/>
                <w:b/>
                <w:bCs/>
                <w:sz w:val="18"/>
                <w:szCs w:val="18"/>
              </w:rPr>
              <w:t>d</w:t>
            </w:r>
            <w:r w:rsidRPr="4CE103AD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oes </w:t>
            </w:r>
            <w:r w:rsidR="00580434">
              <w:rPr>
                <w:rFonts w:ascii="Arial Narrow" w:hAnsi="Arial Narrow"/>
                <w:b/>
                <w:bCs/>
                <w:sz w:val="18"/>
                <w:szCs w:val="18"/>
              </w:rPr>
              <w:t>t</w:t>
            </w:r>
            <w:r w:rsidR="00580434" w:rsidRPr="4CE103AD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his </w:t>
            </w:r>
            <w:r w:rsidR="00580434">
              <w:rPr>
                <w:rFonts w:ascii="Arial Narrow" w:hAnsi="Arial Narrow"/>
                <w:b/>
                <w:bCs/>
                <w:sz w:val="18"/>
                <w:szCs w:val="18"/>
              </w:rPr>
              <w:t>b</w:t>
            </w:r>
            <w:r w:rsidR="00580434" w:rsidRPr="4CE103AD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utton </w:t>
            </w:r>
            <w:r w:rsidR="00580434">
              <w:rPr>
                <w:rFonts w:ascii="Arial Narrow" w:hAnsi="Arial Narrow"/>
                <w:b/>
                <w:bCs/>
                <w:sz w:val="18"/>
                <w:szCs w:val="18"/>
              </w:rPr>
              <w:t>d</w:t>
            </w:r>
            <w:r w:rsidR="00580434" w:rsidRPr="4CE103AD">
              <w:rPr>
                <w:rFonts w:ascii="Arial Narrow" w:hAnsi="Arial Narrow"/>
                <w:b/>
                <w:bCs/>
                <w:sz w:val="18"/>
                <w:szCs w:val="18"/>
              </w:rPr>
              <w:t>o</w:t>
            </w:r>
            <w:r w:rsidRPr="4CE103AD">
              <w:rPr>
                <w:rFonts w:ascii="Arial Narrow" w:hAnsi="Arial Narrow"/>
                <w:b/>
                <w:bCs/>
                <w:sz w:val="18"/>
                <w:szCs w:val="18"/>
              </w:rPr>
              <w:t>?</w:t>
            </w:r>
          </w:p>
          <w:p w14:paraId="24AA1D41" w14:textId="69114042" w:rsidR="00703231" w:rsidRPr="00F66C37" w:rsidRDefault="16B9253D" w:rsidP="4CE103AD">
            <w:pPr>
              <w:contextualSpacing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4CE103AD">
              <w:rPr>
                <w:rFonts w:ascii="Arial Narrow" w:hAnsi="Arial Narrow"/>
                <w:sz w:val="18"/>
                <w:szCs w:val="18"/>
              </w:rPr>
              <w:t xml:space="preserve">Design </w:t>
            </w:r>
            <w:r w:rsidR="00CE6553">
              <w:rPr>
                <w:rFonts w:ascii="Arial Narrow" w:hAnsi="Arial Narrow"/>
                <w:sz w:val="18"/>
                <w:szCs w:val="18"/>
              </w:rPr>
              <w:t xml:space="preserve">a </w:t>
            </w:r>
            <w:r w:rsidRPr="4CE103AD">
              <w:rPr>
                <w:rFonts w:ascii="Arial Narrow" w:hAnsi="Arial Narrow"/>
                <w:sz w:val="18"/>
                <w:szCs w:val="18"/>
              </w:rPr>
              <w:t xml:space="preserve">user interface </w:t>
            </w:r>
            <w:r w:rsidR="00662BE1" w:rsidRPr="4CE103AD">
              <w:rPr>
                <w:rFonts w:ascii="Arial Narrow" w:hAnsi="Arial Narrow"/>
                <w:sz w:val="18"/>
                <w:szCs w:val="18"/>
              </w:rPr>
              <w:t xml:space="preserve">| </w:t>
            </w:r>
            <w:r w:rsidR="00CE6553">
              <w:rPr>
                <w:rFonts w:ascii="Arial Narrow" w:hAnsi="Arial Narrow"/>
                <w:sz w:val="18"/>
                <w:szCs w:val="18"/>
              </w:rPr>
              <w:br/>
            </w:r>
            <w:r w:rsidR="00662BE1" w:rsidRPr="4CE103AD">
              <w:rPr>
                <w:rFonts w:ascii="Arial Narrow" w:hAnsi="Arial Narrow"/>
                <w:sz w:val="18"/>
                <w:szCs w:val="18"/>
              </w:rPr>
              <w:t>E</w:t>
            </w:r>
            <w:r w:rsidRPr="4CE103AD">
              <w:rPr>
                <w:rFonts w:ascii="Arial Narrow" w:hAnsi="Arial Narrow"/>
                <w:sz w:val="18"/>
                <w:szCs w:val="18"/>
              </w:rPr>
              <w:t xml:space="preserve">xplain </w:t>
            </w:r>
            <w:r w:rsidR="0B268A79" w:rsidRPr="4CE103AD">
              <w:rPr>
                <w:rFonts w:ascii="Arial Narrow" w:hAnsi="Arial Narrow"/>
                <w:sz w:val="18"/>
                <w:szCs w:val="18"/>
              </w:rPr>
              <w:t>the features</w:t>
            </w:r>
          </w:p>
        </w:tc>
        <w:tc>
          <w:tcPr>
            <w:tcW w:w="5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F0596" w14:textId="38D3F891" w:rsidR="00703231" w:rsidRDefault="00703231" w:rsidP="4CE103AD">
            <w:pPr>
              <w:contextualSpacing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4CE103AD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4.3 Behind the </w:t>
            </w:r>
            <w:r w:rsidR="00580434">
              <w:rPr>
                <w:rFonts w:ascii="Arial Narrow" w:hAnsi="Arial Narrow"/>
                <w:b/>
                <w:bCs/>
                <w:sz w:val="18"/>
                <w:szCs w:val="18"/>
              </w:rPr>
              <w:t>s</w:t>
            </w:r>
            <w:r w:rsidRPr="4CE103AD">
              <w:rPr>
                <w:rFonts w:ascii="Arial Narrow" w:hAnsi="Arial Narrow"/>
                <w:b/>
                <w:bCs/>
                <w:sz w:val="18"/>
                <w:szCs w:val="18"/>
              </w:rPr>
              <w:t>creens</w:t>
            </w:r>
          </w:p>
          <w:p w14:paraId="52C65386" w14:textId="3D6CD42A" w:rsidR="00703231" w:rsidRPr="00F66C37" w:rsidRDefault="0E76C6D2" w:rsidP="4CE103AD">
            <w:pPr>
              <w:contextualSpacing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4CE103AD">
              <w:rPr>
                <w:rFonts w:ascii="Arial Narrow" w:hAnsi="Arial Narrow"/>
                <w:sz w:val="18"/>
                <w:szCs w:val="18"/>
              </w:rPr>
              <w:t>Develop</w:t>
            </w:r>
            <w:r w:rsidR="3C5F0D5B" w:rsidRPr="654AB053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6147E2D4" w:rsidRPr="654AB053">
              <w:rPr>
                <w:rFonts w:ascii="Arial Narrow" w:hAnsi="Arial Narrow"/>
                <w:sz w:val="18"/>
                <w:szCs w:val="18"/>
              </w:rPr>
              <w:t>a</w:t>
            </w:r>
            <w:r w:rsidRPr="4CE103AD">
              <w:rPr>
                <w:rFonts w:ascii="Arial Narrow" w:hAnsi="Arial Narrow"/>
                <w:sz w:val="18"/>
                <w:szCs w:val="18"/>
              </w:rPr>
              <w:t xml:space="preserve"> program for </w:t>
            </w:r>
            <w:r w:rsidR="3236841F" w:rsidRPr="4CE103AD">
              <w:rPr>
                <w:rFonts w:ascii="Arial Narrow" w:hAnsi="Arial Narrow"/>
                <w:sz w:val="18"/>
                <w:szCs w:val="18"/>
              </w:rPr>
              <w:t xml:space="preserve">the </w:t>
            </w:r>
            <w:r w:rsidRPr="4CE103AD">
              <w:rPr>
                <w:rFonts w:ascii="Arial Narrow" w:hAnsi="Arial Narrow"/>
                <w:sz w:val="18"/>
                <w:szCs w:val="18"/>
              </w:rPr>
              <w:t xml:space="preserve">user interface using </w:t>
            </w:r>
            <w:r w:rsidR="2E15FCC2" w:rsidRPr="4CE103AD">
              <w:rPr>
                <w:rFonts w:ascii="Arial Narrow" w:hAnsi="Arial Narrow"/>
                <w:sz w:val="18"/>
                <w:szCs w:val="18"/>
              </w:rPr>
              <w:t xml:space="preserve">a </w:t>
            </w:r>
            <w:r w:rsidRPr="4CE103AD">
              <w:rPr>
                <w:rFonts w:ascii="Arial Narrow" w:hAnsi="Arial Narrow"/>
                <w:sz w:val="18"/>
                <w:szCs w:val="18"/>
              </w:rPr>
              <w:t>visual programming language</w:t>
            </w:r>
            <w:r w:rsidR="001253FC" w:rsidRPr="4CE103AD">
              <w:rPr>
                <w:rFonts w:ascii="Arial Narrow" w:hAnsi="Arial Narrow"/>
                <w:sz w:val="18"/>
                <w:szCs w:val="18"/>
              </w:rPr>
              <w:t xml:space="preserve"> | </w:t>
            </w:r>
            <w:r w:rsidR="00D23833">
              <w:rPr>
                <w:rFonts w:ascii="Arial Narrow" w:hAnsi="Arial Narrow"/>
                <w:sz w:val="18"/>
                <w:szCs w:val="18"/>
              </w:rPr>
              <w:br/>
            </w:r>
            <w:r w:rsidR="37BF3C6D" w:rsidRPr="4CE103AD">
              <w:rPr>
                <w:rFonts w:ascii="Arial Narrow" w:hAnsi="Arial Narrow"/>
                <w:sz w:val="18"/>
                <w:szCs w:val="18"/>
              </w:rPr>
              <w:t>I</w:t>
            </w:r>
            <w:r w:rsidR="001253FC" w:rsidRPr="4CE103AD">
              <w:rPr>
                <w:rFonts w:ascii="Arial Narrow" w:hAnsi="Arial Narrow"/>
                <w:sz w:val="18"/>
                <w:szCs w:val="18"/>
              </w:rPr>
              <w:t>mplement algorithms | Evaluate a</w:t>
            </w:r>
            <w:r w:rsidRPr="4CE103AD">
              <w:rPr>
                <w:rFonts w:ascii="Arial Narrow" w:hAnsi="Arial Narrow"/>
                <w:sz w:val="18"/>
                <w:szCs w:val="18"/>
              </w:rPr>
              <w:t>nother group’s program</w:t>
            </w:r>
          </w:p>
        </w:tc>
        <w:tc>
          <w:tcPr>
            <w:tcW w:w="11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7F28B4" w14:textId="147AA7E0" w:rsidR="00703231" w:rsidRPr="00F66C37" w:rsidRDefault="00703231" w:rsidP="003A03AB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493FE2" w14:textId="77777777" w:rsidR="00703231" w:rsidRPr="00F66C37" w:rsidRDefault="00703231" w:rsidP="00B44610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24874F" w14:textId="77777777" w:rsidR="00703231" w:rsidRPr="00F66C37" w:rsidRDefault="00703231" w:rsidP="00B44610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67C31A" w14:textId="77777777" w:rsidR="00703231" w:rsidRPr="00F66C37" w:rsidRDefault="00703231" w:rsidP="00B44610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B4C1BE" w14:textId="77777777" w:rsidR="00703231" w:rsidRPr="00F66C37" w:rsidRDefault="00703231" w:rsidP="249311D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2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797542" w14:textId="77777777" w:rsidR="00703231" w:rsidRPr="00F66C37" w:rsidRDefault="00703231" w:rsidP="00B44610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D9439A6" w14:textId="77777777" w:rsidR="00703231" w:rsidRPr="00F66C37" w:rsidRDefault="00703231" w:rsidP="249311D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8843B8" w:rsidRPr="00F66C37" w14:paraId="33673DFC" w14:textId="77777777" w:rsidTr="00876FC2">
        <w:trPr>
          <w:cantSplit/>
          <w:trHeight w:val="300"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4A0A8D1" w14:textId="77777777" w:rsidR="00703231" w:rsidRDefault="00703231" w:rsidP="00B44610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58" w:type="dxa"/>
            <w:vMerge/>
            <w:tcBorders>
              <w:left w:val="single" w:sz="12" w:space="0" w:color="auto"/>
            </w:tcBorders>
            <w:vAlign w:val="center"/>
          </w:tcPr>
          <w:p w14:paraId="32792DFF" w14:textId="77777777" w:rsidR="00703231" w:rsidRDefault="00703231" w:rsidP="00B44610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238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CE4F0" w:themeFill="accent6" w:themeFillTint="33"/>
            <w:vAlign w:val="center"/>
          </w:tcPr>
          <w:p w14:paraId="3A440C2F" w14:textId="521C14FD" w:rsidR="00703231" w:rsidRPr="00F66C37" w:rsidRDefault="00703231" w:rsidP="00B44610">
            <w:pPr>
              <w:contextualSpacing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Start</w:t>
            </w:r>
            <w:r w:rsidR="00E12ADD">
              <w:rPr>
                <w:rFonts w:ascii="Arial Narrow" w:hAnsi="Arial Narrow"/>
                <w:b/>
                <w:sz w:val="18"/>
                <w:szCs w:val="20"/>
              </w:rPr>
              <w:t>-u</w:t>
            </w:r>
            <w:r>
              <w:rPr>
                <w:rFonts w:ascii="Arial Narrow" w:hAnsi="Arial Narrow"/>
                <w:b/>
                <w:sz w:val="18"/>
                <w:szCs w:val="20"/>
              </w:rPr>
              <w:t>p program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3D8" w:themeFill="accent4" w:themeFillTint="33"/>
            <w:vAlign w:val="center"/>
          </w:tcPr>
          <w:p w14:paraId="553AA64D" w14:textId="5B1FD8CA" w:rsidR="00703231" w:rsidRPr="00F66C37" w:rsidRDefault="009656B7" w:rsidP="4CE103AD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4CE103AD">
              <w:rPr>
                <w:rFonts w:ascii="Arial Narrow" w:hAnsi="Arial Narrow"/>
                <w:sz w:val="18"/>
                <w:szCs w:val="18"/>
              </w:rPr>
              <w:t>Creating Digital Solutions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3D8" w:themeFill="accent4" w:themeFillTint="33"/>
            <w:vAlign w:val="center"/>
          </w:tcPr>
          <w:p w14:paraId="234E8A7F" w14:textId="30C3C17B" w:rsidR="00703231" w:rsidRPr="00F66C37" w:rsidRDefault="009656B7" w:rsidP="4CE103AD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4CE103AD">
              <w:rPr>
                <w:rFonts w:ascii="Arial Narrow" w:hAnsi="Arial Narrow"/>
                <w:sz w:val="18"/>
                <w:szCs w:val="18"/>
              </w:rPr>
              <w:t>Creating Digital Solutions</w:t>
            </w:r>
          </w:p>
        </w:tc>
        <w:tc>
          <w:tcPr>
            <w:tcW w:w="5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3D8" w:themeFill="accent4" w:themeFillTint="33"/>
            <w:vAlign w:val="center"/>
          </w:tcPr>
          <w:p w14:paraId="5E3DE53F" w14:textId="2316DD74" w:rsidR="00703231" w:rsidRPr="00F66C37" w:rsidRDefault="009656B7" w:rsidP="4CE103AD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4CE103AD">
              <w:rPr>
                <w:rFonts w:ascii="Arial Narrow" w:hAnsi="Arial Narrow"/>
                <w:sz w:val="18"/>
                <w:szCs w:val="18"/>
              </w:rPr>
              <w:t>Creating Digital Solutions</w:t>
            </w:r>
          </w:p>
        </w:tc>
        <w:tc>
          <w:tcPr>
            <w:tcW w:w="1175" w:type="dxa"/>
            <w:gridSpan w:val="3"/>
            <w:vMerge/>
            <w:vAlign w:val="center"/>
          </w:tcPr>
          <w:p w14:paraId="079099A0" w14:textId="77777777" w:rsidR="00703231" w:rsidRPr="00F66C37" w:rsidRDefault="00703231" w:rsidP="00B44610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76" w:type="dxa"/>
            <w:gridSpan w:val="4"/>
            <w:vMerge/>
            <w:vAlign w:val="center"/>
          </w:tcPr>
          <w:p w14:paraId="51624CA4" w14:textId="77777777" w:rsidR="00703231" w:rsidRPr="00F66C37" w:rsidRDefault="00703231" w:rsidP="00B44610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76" w:type="dxa"/>
            <w:gridSpan w:val="3"/>
            <w:vMerge/>
            <w:vAlign w:val="center"/>
          </w:tcPr>
          <w:p w14:paraId="43230E4A" w14:textId="77777777" w:rsidR="00703231" w:rsidRPr="00F66C37" w:rsidRDefault="00703231" w:rsidP="00B44610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78" w:type="dxa"/>
            <w:gridSpan w:val="3"/>
            <w:vMerge/>
            <w:vAlign w:val="center"/>
          </w:tcPr>
          <w:p w14:paraId="32E7F723" w14:textId="77777777" w:rsidR="00703231" w:rsidRPr="00F66C37" w:rsidRDefault="00703231" w:rsidP="00B44610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14:paraId="0800D3C8" w14:textId="77777777" w:rsidR="00703231" w:rsidRPr="00F66C37" w:rsidRDefault="00703231" w:rsidP="00B44610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201" w:type="dxa"/>
            <w:gridSpan w:val="3"/>
            <w:vMerge/>
            <w:vAlign w:val="center"/>
          </w:tcPr>
          <w:p w14:paraId="22C95FDF" w14:textId="77777777" w:rsidR="00703231" w:rsidRPr="00F66C37" w:rsidRDefault="00703231" w:rsidP="00B44610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79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226FBB0A" w14:textId="77777777" w:rsidR="00703231" w:rsidRPr="00F66C37" w:rsidRDefault="00703231" w:rsidP="00B44610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</w:tr>
      <w:tr w:rsidR="008843B8" w:rsidRPr="00F66C37" w14:paraId="593E0031" w14:textId="0B351FA0" w:rsidTr="00876FC2">
        <w:trPr>
          <w:cantSplit/>
          <w:trHeight w:val="315"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B8EA184" w14:textId="77777777" w:rsidR="00FD7627" w:rsidRPr="00F66C37" w:rsidRDefault="00FD7627" w:rsidP="00B44610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D71FB2" w14:textId="52AC8DA9" w:rsidR="00FD7627" w:rsidRPr="00F264BF" w:rsidRDefault="00FD7627" w:rsidP="00B44610">
            <w:pPr>
              <w:jc w:val="center"/>
              <w:rPr>
                <w:rFonts w:ascii="Arial Narrow" w:hAnsi="Arial Narrow"/>
                <w:b/>
                <w:bCs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 xml:space="preserve">Semester 2 </w:t>
            </w:r>
            <w:r w:rsidRPr="00046A47">
              <w:rPr>
                <w:rFonts w:ascii="Arial Narrow" w:hAnsi="Arial Narrow"/>
                <w:b/>
                <w:sz w:val="16"/>
                <w:szCs w:val="16"/>
              </w:rPr>
              <w:t>(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Terms 3 </w:t>
            </w:r>
            <w:r w:rsidRPr="00046A47">
              <w:rPr>
                <w:rFonts w:ascii="Arial Narrow" w:hAnsi="Arial Narrow"/>
                <w:b/>
                <w:sz w:val="16"/>
                <w:szCs w:val="16"/>
              </w:rPr>
              <w:t xml:space="preserve">and </w:t>
            </w:r>
            <w:r>
              <w:rPr>
                <w:rFonts w:ascii="Arial Narrow" w:hAnsi="Arial Narrow"/>
                <w:b/>
                <w:sz w:val="16"/>
                <w:szCs w:val="16"/>
              </w:rPr>
              <w:t>4)</w:t>
            </w:r>
          </w:p>
        </w:tc>
        <w:tc>
          <w:tcPr>
            <w:tcW w:w="5784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964C21" w14:textId="77777777" w:rsidR="00FD7627" w:rsidRPr="00F66C37" w:rsidRDefault="00FD7627" w:rsidP="00B44610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5341" w:type="dxa"/>
            <w:gridSpan w:val="3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00AF912" w14:textId="21FCEBB1" w:rsidR="00FD7627" w:rsidRPr="00F66C37" w:rsidRDefault="00FD7627" w:rsidP="00B446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9CE5122">
              <w:rPr>
                <w:rFonts w:ascii="Arial Narrow" w:eastAsia="Arial Narrow" w:hAnsi="Arial Narrow" w:cs="Arial Narrow"/>
                <w:color w:val="000000" w:themeColor="text1"/>
                <w:sz w:val="18"/>
                <w:szCs w:val="18"/>
              </w:rPr>
              <w:t>The above teaching and learning units are repeated for alternating cohorts where relevant.</w:t>
            </w:r>
          </w:p>
        </w:tc>
      </w:tr>
      <w:tr w:rsidR="008843B8" w:rsidRPr="00F66C37" w14:paraId="6522A37F" w14:textId="77777777" w:rsidTr="00876FC2">
        <w:trPr>
          <w:cantSplit/>
          <w:trHeight w:val="315"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64836C" w14:textId="77777777" w:rsidR="00FD7627" w:rsidRPr="00F66C37" w:rsidRDefault="00FD7627" w:rsidP="00B44610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58" w:type="dxa"/>
            <w:vMerge/>
            <w:tcBorders>
              <w:left w:val="single" w:sz="12" w:space="0" w:color="auto"/>
            </w:tcBorders>
            <w:vAlign w:val="center"/>
          </w:tcPr>
          <w:p w14:paraId="7C12841F" w14:textId="77777777" w:rsidR="00FD7627" w:rsidRDefault="00FD7627" w:rsidP="00B44610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5784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CE4F0" w:themeFill="accent6" w:themeFillTint="33"/>
            <w:vAlign w:val="center"/>
          </w:tcPr>
          <w:p w14:paraId="7CA55895" w14:textId="391AEE88" w:rsidR="00FD7627" w:rsidRPr="00C810A4" w:rsidRDefault="00FD7627" w:rsidP="00B44610">
            <w:pPr>
              <w:jc w:val="center"/>
              <w:rPr>
                <w:rFonts w:ascii="Arial Narrow" w:hAnsi="Arial Narrow"/>
                <w:b/>
                <w:bCs/>
                <w:sz w:val="18"/>
                <w:szCs w:val="20"/>
              </w:rPr>
            </w:pPr>
            <w:r w:rsidRPr="00C810A4">
              <w:rPr>
                <w:rFonts w:ascii="Arial Narrow" w:hAnsi="Arial Narrow"/>
                <w:b/>
                <w:bCs/>
                <w:sz w:val="18"/>
                <w:szCs w:val="20"/>
              </w:rPr>
              <w:t xml:space="preserve">Year 4 </w:t>
            </w:r>
            <w:r w:rsidR="004A6AB9">
              <w:rPr>
                <w:rFonts w:ascii="Arial Narrow" w:hAnsi="Arial Narrow"/>
                <w:b/>
                <w:bCs/>
                <w:sz w:val="18"/>
                <w:szCs w:val="20"/>
              </w:rPr>
              <w:t>g</w:t>
            </w:r>
            <w:r w:rsidR="004A6AB9" w:rsidRPr="00C810A4">
              <w:rPr>
                <w:rFonts w:ascii="Arial Narrow" w:hAnsi="Arial Narrow"/>
                <w:b/>
                <w:bCs/>
                <w:sz w:val="18"/>
                <w:szCs w:val="20"/>
              </w:rPr>
              <w:t>ym</w:t>
            </w:r>
            <w:r w:rsidR="004A6AB9">
              <w:rPr>
                <w:rFonts w:ascii="Arial Narrow" w:hAnsi="Arial Narrow"/>
                <w:b/>
                <w:bCs/>
                <w:sz w:val="18"/>
                <w:szCs w:val="20"/>
              </w:rPr>
              <w:t>n</w:t>
            </w:r>
            <w:r w:rsidR="004A6AB9" w:rsidRPr="00C810A4">
              <w:rPr>
                <w:rFonts w:ascii="Arial Narrow" w:hAnsi="Arial Narrow"/>
                <w:b/>
                <w:bCs/>
                <w:sz w:val="18"/>
                <w:szCs w:val="20"/>
              </w:rPr>
              <w:t xml:space="preserve">astics </w:t>
            </w:r>
            <w:r w:rsidRPr="00C810A4">
              <w:rPr>
                <w:rFonts w:ascii="Arial Narrow" w:hAnsi="Arial Narrow"/>
                <w:b/>
                <w:bCs/>
                <w:sz w:val="18"/>
                <w:szCs w:val="20"/>
              </w:rPr>
              <w:t>program</w:t>
            </w:r>
          </w:p>
        </w:tc>
        <w:tc>
          <w:tcPr>
            <w:tcW w:w="15341" w:type="dxa"/>
            <w:gridSpan w:val="30"/>
            <w:vMerge/>
            <w:tcBorders>
              <w:right w:val="single" w:sz="12" w:space="0" w:color="auto"/>
            </w:tcBorders>
            <w:vAlign w:val="center"/>
          </w:tcPr>
          <w:p w14:paraId="6E44480F" w14:textId="77777777" w:rsidR="00FD7627" w:rsidRPr="00F66C37" w:rsidRDefault="00FD7627" w:rsidP="00B44610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B17ECF" w:rsidRPr="00F66C37" w14:paraId="71B47B17" w14:textId="77777777" w:rsidTr="00876FC2">
        <w:trPr>
          <w:cantSplit/>
          <w:trHeight w:val="300"/>
        </w:trPr>
        <w:tc>
          <w:tcPr>
            <w:tcW w:w="42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08541656" w14:textId="77777777" w:rsidR="00BA738C" w:rsidRPr="00F66C37" w:rsidRDefault="00BA738C" w:rsidP="00BA738C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E9965E" w14:textId="2958F827" w:rsidR="00BA738C" w:rsidRDefault="00BA738C" w:rsidP="00BA738C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Week</w:t>
            </w:r>
          </w:p>
        </w:tc>
        <w:tc>
          <w:tcPr>
            <w:tcW w:w="116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A98C9" w14:textId="5534ADD5" w:rsidR="00BA738C" w:rsidRPr="00F66C37" w:rsidRDefault="00BA738C" w:rsidP="00BA738C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428EB" w14:textId="60FDB106" w:rsidR="00BA738C" w:rsidRPr="00F66C37" w:rsidRDefault="00BA738C" w:rsidP="00BA738C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2</w:t>
            </w:r>
          </w:p>
        </w:tc>
        <w:tc>
          <w:tcPr>
            <w:tcW w:w="116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2874D" w14:textId="7F7D1B8D" w:rsidR="00BA738C" w:rsidRPr="00F66C37" w:rsidRDefault="00BA738C" w:rsidP="00BA738C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3</w:t>
            </w:r>
          </w:p>
        </w:tc>
        <w:tc>
          <w:tcPr>
            <w:tcW w:w="117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D7D32" w14:textId="7D96F165" w:rsidR="00BA738C" w:rsidRPr="00F66C37" w:rsidRDefault="00BA738C" w:rsidP="00BA738C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4</w:t>
            </w:r>
          </w:p>
        </w:tc>
        <w:tc>
          <w:tcPr>
            <w:tcW w:w="11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8DA67" w14:textId="22B7B597" w:rsidR="00BA738C" w:rsidRPr="00F66C37" w:rsidRDefault="00BA738C" w:rsidP="00BA738C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5</w:t>
            </w:r>
          </w:p>
        </w:tc>
        <w:tc>
          <w:tcPr>
            <w:tcW w:w="12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F8931" w14:textId="7CBE2C1B" w:rsidR="00BA738C" w:rsidRPr="00F66C37" w:rsidRDefault="00BA738C" w:rsidP="00BA738C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6</w:t>
            </w:r>
          </w:p>
        </w:tc>
        <w:tc>
          <w:tcPr>
            <w:tcW w:w="117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F0C99" w14:textId="26AF083D" w:rsidR="00BA738C" w:rsidRPr="00F66C37" w:rsidRDefault="00BA738C" w:rsidP="00BA738C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7</w:t>
            </w:r>
          </w:p>
        </w:tc>
        <w:tc>
          <w:tcPr>
            <w:tcW w:w="117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2FD5B" w14:textId="23DBCC87" w:rsidR="00BA738C" w:rsidRPr="00F66C37" w:rsidRDefault="00BA738C" w:rsidP="00BA738C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8</w:t>
            </w:r>
          </w:p>
        </w:tc>
        <w:tc>
          <w:tcPr>
            <w:tcW w:w="117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E799A" w14:textId="42420BA5" w:rsidR="00BA738C" w:rsidRPr="00F66C37" w:rsidRDefault="00BA738C" w:rsidP="00BA738C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9</w:t>
            </w:r>
          </w:p>
        </w:tc>
        <w:tc>
          <w:tcPr>
            <w:tcW w:w="118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BF837" w14:textId="7AC5800C" w:rsidR="00BA738C" w:rsidRPr="00F66C37" w:rsidRDefault="00BA738C" w:rsidP="00BA738C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10</w:t>
            </w:r>
          </w:p>
        </w:tc>
        <w:tc>
          <w:tcPr>
            <w:tcW w:w="113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E25B3" w14:textId="05CE34AA" w:rsidR="00BA738C" w:rsidRPr="00F66C37" w:rsidRDefault="00BA738C" w:rsidP="00BA738C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11</w:t>
            </w:r>
          </w:p>
        </w:tc>
        <w:tc>
          <w:tcPr>
            <w:tcW w:w="1209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94E6C" w14:textId="52C70B3D" w:rsidR="00BA738C" w:rsidRPr="00F66C37" w:rsidRDefault="00BA738C" w:rsidP="00BA738C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12</w:t>
            </w:r>
          </w:p>
        </w:tc>
        <w:tc>
          <w:tcPr>
            <w:tcW w:w="1179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24B98" w14:textId="390706D1" w:rsidR="00BA738C" w:rsidRPr="00F66C37" w:rsidRDefault="00BA738C" w:rsidP="00BA738C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13</w:t>
            </w:r>
          </w:p>
        </w:tc>
        <w:tc>
          <w:tcPr>
            <w:tcW w:w="117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ACF32" w14:textId="5D9D49BB" w:rsidR="00BA738C" w:rsidRPr="00F66C37" w:rsidRDefault="00BA738C" w:rsidP="00BA738C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14</w:t>
            </w:r>
          </w:p>
        </w:tc>
        <w:tc>
          <w:tcPr>
            <w:tcW w:w="117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BAE39" w14:textId="7622618C" w:rsidR="00BA738C" w:rsidRPr="00F66C37" w:rsidRDefault="00BA738C" w:rsidP="00BA738C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15</w:t>
            </w:r>
          </w:p>
        </w:tc>
        <w:tc>
          <w:tcPr>
            <w:tcW w:w="1179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77A53" w14:textId="2005372A" w:rsidR="00BA738C" w:rsidRPr="00F66C37" w:rsidRDefault="00BA738C" w:rsidP="00BA738C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16</w:t>
            </w:r>
          </w:p>
        </w:tc>
        <w:tc>
          <w:tcPr>
            <w:tcW w:w="117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CB624" w14:textId="0322111D" w:rsidR="00BA738C" w:rsidRPr="00F66C37" w:rsidRDefault="00BA738C" w:rsidP="00BA738C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17</w:t>
            </w:r>
          </w:p>
        </w:tc>
        <w:tc>
          <w:tcPr>
            <w:tcW w:w="117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5B42F1" w14:textId="4CF74A9E" w:rsidR="00BA738C" w:rsidRPr="00F66C37" w:rsidRDefault="00BA738C" w:rsidP="00BA738C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18</w:t>
            </w:r>
          </w:p>
        </w:tc>
      </w:tr>
      <w:bookmarkEnd w:id="2"/>
    </w:tbl>
    <w:p w14:paraId="6875C198" w14:textId="5E51C117" w:rsidR="00BA738C" w:rsidRDefault="00BA5DDF">
      <w:r>
        <w:br w:type="page"/>
      </w:r>
    </w:p>
    <w:p w14:paraId="7F612567" w14:textId="77777777" w:rsidR="0081650A" w:rsidRDefault="0081650A"/>
    <w:tbl>
      <w:tblPr>
        <w:tblStyle w:val="TableGrid"/>
        <w:tblW w:w="22703" w:type="dxa"/>
        <w:tblInd w:w="-1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  <w:tblCaption w:val="English curriculum area plan – template, Prep to Year 8"/>
      </w:tblPr>
      <w:tblGrid>
        <w:gridCol w:w="413"/>
        <w:gridCol w:w="1137"/>
        <w:gridCol w:w="1169"/>
        <w:gridCol w:w="1164"/>
        <w:gridCol w:w="6"/>
        <w:gridCol w:w="12"/>
        <w:gridCol w:w="1186"/>
        <w:gridCol w:w="16"/>
        <w:gridCol w:w="1114"/>
        <w:gridCol w:w="15"/>
        <w:gridCol w:w="39"/>
        <w:gridCol w:w="1136"/>
        <w:gridCol w:w="51"/>
        <w:gridCol w:w="1123"/>
        <w:gridCol w:w="64"/>
        <w:gridCol w:w="1137"/>
        <w:gridCol w:w="1134"/>
        <w:gridCol w:w="14"/>
        <w:gridCol w:w="1180"/>
        <w:gridCol w:w="60"/>
        <w:gridCol w:w="1115"/>
        <w:gridCol w:w="19"/>
        <w:gridCol w:w="1158"/>
        <w:gridCol w:w="1175"/>
        <w:gridCol w:w="1174"/>
        <w:gridCol w:w="1207"/>
        <w:gridCol w:w="1134"/>
        <w:gridCol w:w="1134"/>
        <w:gridCol w:w="1233"/>
        <w:gridCol w:w="42"/>
        <w:gridCol w:w="1142"/>
      </w:tblGrid>
      <w:tr w:rsidR="00837911" w:rsidRPr="00F66C37" w14:paraId="0F37C3CA" w14:textId="77777777" w:rsidTr="00876FC2">
        <w:trPr>
          <w:cantSplit/>
          <w:trHeight w:val="300"/>
        </w:trPr>
        <w:tc>
          <w:tcPr>
            <w:tcW w:w="41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14:paraId="42A55C32" w14:textId="77777777" w:rsidR="00BA738C" w:rsidRDefault="00BA738C" w:rsidP="00BA738C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CEC2F4" w14:textId="2219455D" w:rsidR="00BA738C" w:rsidRDefault="00BA738C" w:rsidP="00BA738C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Week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B674EE" w14:textId="3E86B516" w:rsidR="00BA738C" w:rsidRPr="00F66C37" w:rsidRDefault="00BA738C" w:rsidP="00BA738C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</w:t>
            </w:r>
          </w:p>
        </w:tc>
        <w:tc>
          <w:tcPr>
            <w:tcW w:w="117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B0BB68" w14:textId="50DDDE97" w:rsidR="00BA738C" w:rsidRPr="00F66C37" w:rsidRDefault="00BA738C" w:rsidP="00BA738C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2</w:t>
            </w:r>
          </w:p>
        </w:tc>
        <w:tc>
          <w:tcPr>
            <w:tcW w:w="1217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1262AA" w14:textId="6AB11946" w:rsidR="00BA738C" w:rsidRPr="00F66C37" w:rsidRDefault="00BA738C" w:rsidP="00BA738C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3</w:t>
            </w:r>
          </w:p>
        </w:tc>
        <w:tc>
          <w:tcPr>
            <w:tcW w:w="113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600472" w14:textId="27238B24" w:rsidR="00BA738C" w:rsidRPr="00F66C37" w:rsidRDefault="00BA738C" w:rsidP="00BA738C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4</w:t>
            </w:r>
          </w:p>
        </w:tc>
        <w:tc>
          <w:tcPr>
            <w:tcW w:w="117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9790CF" w14:textId="199DAF75" w:rsidR="00BA738C" w:rsidRPr="00F66C37" w:rsidRDefault="00BA738C" w:rsidP="00BA738C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5</w:t>
            </w:r>
          </w:p>
        </w:tc>
        <w:tc>
          <w:tcPr>
            <w:tcW w:w="117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9B37BB" w14:textId="5160EB01" w:rsidR="00BA738C" w:rsidRPr="00F66C37" w:rsidRDefault="00BA738C" w:rsidP="00BA738C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6</w:t>
            </w:r>
          </w:p>
        </w:tc>
        <w:tc>
          <w:tcPr>
            <w:tcW w:w="120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B5D54F" w14:textId="0E24547E" w:rsidR="00BA738C" w:rsidRPr="00F66C37" w:rsidRDefault="00BA738C" w:rsidP="00BA738C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7</w:t>
            </w:r>
          </w:p>
        </w:tc>
        <w:tc>
          <w:tcPr>
            <w:tcW w:w="11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C4D90C" w14:textId="22CA120F" w:rsidR="00BA738C" w:rsidRPr="00F66C37" w:rsidRDefault="00BA738C" w:rsidP="00BA738C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8</w:t>
            </w:r>
          </w:p>
        </w:tc>
        <w:tc>
          <w:tcPr>
            <w:tcW w:w="11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2C74E52" w14:textId="3D238A56" w:rsidR="00BA738C" w:rsidRPr="00F66C37" w:rsidRDefault="00BA738C" w:rsidP="00BA738C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9</w:t>
            </w:r>
          </w:p>
        </w:tc>
        <w:tc>
          <w:tcPr>
            <w:tcW w:w="117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1452AB" w14:textId="177EEA9F" w:rsidR="00BA738C" w:rsidRPr="00F66C37" w:rsidRDefault="00BA738C" w:rsidP="00BA738C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10</w:t>
            </w:r>
          </w:p>
        </w:tc>
        <w:tc>
          <w:tcPr>
            <w:tcW w:w="11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B42A6A" w14:textId="7AFBA662" w:rsidR="00BA738C" w:rsidRPr="00F66C37" w:rsidRDefault="00BA738C" w:rsidP="00BA738C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11</w:t>
            </w:r>
          </w:p>
        </w:tc>
        <w:tc>
          <w:tcPr>
            <w:tcW w:w="11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CBE924" w14:textId="232AE887" w:rsidR="00BA738C" w:rsidRPr="00F66C37" w:rsidRDefault="00BA738C" w:rsidP="00BA738C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12</w:t>
            </w:r>
          </w:p>
        </w:tc>
        <w:tc>
          <w:tcPr>
            <w:tcW w:w="11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BBF29A" w14:textId="40273E50" w:rsidR="00BA738C" w:rsidRPr="00F66C37" w:rsidRDefault="00BA738C" w:rsidP="00BA738C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13</w:t>
            </w:r>
          </w:p>
        </w:tc>
        <w:tc>
          <w:tcPr>
            <w:tcW w:w="119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56E6C4" w14:textId="3C8E508A" w:rsidR="00BA738C" w:rsidRPr="00F66C37" w:rsidRDefault="00BA738C" w:rsidP="00BA738C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DFF1E7" w14:textId="3AB490EE" w:rsidR="00BA738C" w:rsidRPr="00F66C37" w:rsidRDefault="00BA738C" w:rsidP="00BA738C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4FF8C5" w14:textId="3C28C949" w:rsidR="00BA738C" w:rsidRPr="00F66C37" w:rsidRDefault="00BA738C" w:rsidP="00BA738C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16</w:t>
            </w:r>
          </w:p>
        </w:tc>
        <w:tc>
          <w:tcPr>
            <w:tcW w:w="12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076CD7" w14:textId="03BED2A9" w:rsidR="00BA738C" w:rsidRPr="00F66C37" w:rsidRDefault="00BA738C" w:rsidP="00BA738C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17</w:t>
            </w:r>
          </w:p>
        </w:tc>
        <w:tc>
          <w:tcPr>
            <w:tcW w:w="118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2A3394" w14:textId="4AA44867" w:rsidR="00BA738C" w:rsidRPr="00F66C37" w:rsidRDefault="00BA738C" w:rsidP="00BA738C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18</w:t>
            </w:r>
          </w:p>
        </w:tc>
      </w:tr>
      <w:tr w:rsidR="006811CC" w:rsidRPr="00F66C37" w14:paraId="47C2F4A6" w14:textId="77777777" w:rsidTr="00876FC2">
        <w:trPr>
          <w:cantSplit/>
          <w:trHeight w:val="213"/>
        </w:trPr>
        <w:tc>
          <w:tcPr>
            <w:tcW w:w="41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3A9A32B1" w14:textId="07B263BD" w:rsidR="00B44610" w:rsidRPr="00F66C37" w:rsidRDefault="00B44610" w:rsidP="00B44610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Year 5</w:t>
            </w:r>
          </w:p>
        </w:tc>
        <w:tc>
          <w:tcPr>
            <w:tcW w:w="113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977070" w14:textId="6DA7BC01" w:rsidR="00B44610" w:rsidRPr="00F66C37" w:rsidRDefault="00B44610" w:rsidP="00B44610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 xml:space="preserve">Semester 1 </w:t>
            </w:r>
            <w:r w:rsidRPr="00046A47">
              <w:rPr>
                <w:rFonts w:ascii="Arial Narrow" w:hAnsi="Arial Narrow"/>
                <w:b/>
                <w:sz w:val="16"/>
                <w:szCs w:val="16"/>
              </w:rPr>
              <w:t>(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Terms </w:t>
            </w:r>
            <w:r w:rsidRPr="00046A47">
              <w:rPr>
                <w:rFonts w:ascii="Arial Narrow" w:hAnsi="Arial Narrow"/>
                <w:b/>
                <w:sz w:val="16"/>
                <w:szCs w:val="16"/>
              </w:rPr>
              <w:t>1 and 2)</w:t>
            </w:r>
          </w:p>
        </w:tc>
        <w:tc>
          <w:tcPr>
            <w:tcW w:w="3558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24CE1" w14:textId="4948E0A5" w:rsidR="00B44610" w:rsidRDefault="00B44610" w:rsidP="4CE103AD">
            <w:pPr>
              <w:contextualSpacing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4CE103AD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5.1 What’s in the </w:t>
            </w:r>
            <w:r w:rsidR="00580434">
              <w:rPr>
                <w:rFonts w:ascii="Arial Narrow" w:hAnsi="Arial Narrow"/>
                <w:b/>
                <w:bCs/>
                <w:sz w:val="18"/>
                <w:szCs w:val="18"/>
              </w:rPr>
              <w:t>b</w:t>
            </w:r>
            <w:r w:rsidRPr="4CE103AD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ox? </w:t>
            </w:r>
          </w:p>
          <w:p w14:paraId="4986C815" w14:textId="65BD2912" w:rsidR="00B44610" w:rsidRPr="007D6693" w:rsidRDefault="5D283EDE" w:rsidP="4CE103AD">
            <w:pPr>
              <w:contextualSpacing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580C6E80">
              <w:rPr>
                <w:rFonts w:ascii="Arial Narrow" w:hAnsi="Arial Narrow"/>
                <w:sz w:val="18"/>
                <w:szCs w:val="18"/>
              </w:rPr>
              <w:t>Explo</w:t>
            </w:r>
            <w:r w:rsidR="00662BE1" w:rsidRPr="580C6E80">
              <w:rPr>
                <w:rFonts w:ascii="Arial Narrow" w:hAnsi="Arial Narrow"/>
                <w:sz w:val="18"/>
                <w:szCs w:val="18"/>
              </w:rPr>
              <w:t>re</w:t>
            </w:r>
            <w:r w:rsidRPr="580C6E80">
              <w:rPr>
                <w:rFonts w:ascii="Arial Narrow" w:hAnsi="Arial Narrow"/>
                <w:sz w:val="18"/>
                <w:szCs w:val="18"/>
              </w:rPr>
              <w:t xml:space="preserve"> components of digital systems (devices) and networks</w:t>
            </w:r>
            <w:r w:rsidR="71919C9A" w:rsidRPr="580C6E80">
              <w:rPr>
                <w:rFonts w:ascii="Arial Narrow" w:hAnsi="Arial Narrow"/>
                <w:sz w:val="18"/>
                <w:szCs w:val="18"/>
              </w:rPr>
              <w:t>,</w:t>
            </w:r>
            <w:r w:rsidRPr="580C6E80">
              <w:rPr>
                <w:rFonts w:ascii="Arial Narrow" w:hAnsi="Arial Narrow"/>
                <w:sz w:val="18"/>
                <w:szCs w:val="18"/>
              </w:rPr>
              <w:t xml:space="preserve"> including account security</w:t>
            </w:r>
          </w:p>
        </w:tc>
        <w:tc>
          <w:tcPr>
            <w:tcW w:w="4681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58AA1" w14:textId="0BDEFD4D" w:rsidR="00B44610" w:rsidRDefault="00B44610" w:rsidP="4CE103AD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4CE103AD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5.2 Assembling the </w:t>
            </w:r>
            <w:r w:rsidR="00580434">
              <w:rPr>
                <w:rFonts w:ascii="Arial Narrow" w:hAnsi="Arial Narrow"/>
                <w:b/>
                <w:bCs/>
                <w:sz w:val="18"/>
                <w:szCs w:val="18"/>
              </w:rPr>
              <w:t>t</w:t>
            </w:r>
            <w:r w:rsidRPr="4CE103AD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eam </w:t>
            </w:r>
          </w:p>
          <w:p w14:paraId="1D760533" w14:textId="24DD75E0" w:rsidR="00B44610" w:rsidRPr="007D6693" w:rsidRDefault="53C9A680" w:rsidP="4CE103A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4CE103AD">
              <w:rPr>
                <w:rFonts w:ascii="Arial Narrow" w:hAnsi="Arial Narrow"/>
                <w:sz w:val="18"/>
                <w:szCs w:val="18"/>
              </w:rPr>
              <w:t>Collect, analys</w:t>
            </w:r>
            <w:r w:rsidR="00662BE1" w:rsidRPr="4CE103AD">
              <w:rPr>
                <w:rFonts w:ascii="Arial Narrow" w:hAnsi="Arial Narrow"/>
                <w:sz w:val="18"/>
                <w:szCs w:val="18"/>
              </w:rPr>
              <w:t>e</w:t>
            </w:r>
            <w:r w:rsidRPr="4CE103AD">
              <w:rPr>
                <w:rFonts w:ascii="Arial Narrow" w:hAnsi="Arial Narrow"/>
                <w:sz w:val="18"/>
                <w:szCs w:val="18"/>
              </w:rPr>
              <w:t xml:space="preserve"> and represent data about this year’s class</w:t>
            </w:r>
          </w:p>
        </w:tc>
        <w:tc>
          <w:tcPr>
            <w:tcW w:w="4680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E6918" w14:textId="30B00842" w:rsidR="00B44610" w:rsidRDefault="00B44610" w:rsidP="00B446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4CE103AD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5.3 A </w:t>
            </w:r>
            <w:r w:rsidR="00580434">
              <w:rPr>
                <w:rFonts w:ascii="Arial Narrow" w:hAnsi="Arial Narrow"/>
                <w:b/>
                <w:bCs/>
                <w:sz w:val="18"/>
                <w:szCs w:val="18"/>
              </w:rPr>
              <w:t>s</w:t>
            </w:r>
            <w:r w:rsidRPr="4CE103AD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tory to </w:t>
            </w:r>
            <w:r w:rsidR="00580434">
              <w:rPr>
                <w:rFonts w:ascii="Arial Narrow" w:hAnsi="Arial Narrow"/>
                <w:b/>
                <w:bCs/>
                <w:sz w:val="18"/>
                <w:szCs w:val="18"/>
              </w:rPr>
              <w:t>t</w:t>
            </w:r>
            <w:r w:rsidR="00580434" w:rsidRPr="4CE103AD">
              <w:rPr>
                <w:rFonts w:ascii="Arial Narrow" w:hAnsi="Arial Narrow"/>
                <w:b/>
                <w:bCs/>
                <w:sz w:val="18"/>
                <w:szCs w:val="18"/>
              </w:rPr>
              <w:t>ell</w:t>
            </w:r>
            <w:r w:rsidR="00580434" w:rsidRPr="4CE103AD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70309E87" w14:textId="5EFFE026" w:rsidR="00B44610" w:rsidRPr="00F66C37" w:rsidRDefault="7D967918" w:rsidP="4CE103A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4CE103AD">
              <w:rPr>
                <w:rFonts w:ascii="Arial Narrow" w:hAnsi="Arial Narrow"/>
                <w:sz w:val="18"/>
                <w:szCs w:val="18"/>
              </w:rPr>
              <w:t>Collaborat</w:t>
            </w:r>
            <w:r w:rsidR="00662BE1" w:rsidRPr="4CE103AD">
              <w:rPr>
                <w:rFonts w:ascii="Arial Narrow" w:hAnsi="Arial Narrow"/>
                <w:sz w:val="18"/>
                <w:szCs w:val="18"/>
              </w:rPr>
              <w:t>e</w:t>
            </w:r>
            <w:r w:rsidRPr="4CE103AD">
              <w:rPr>
                <w:rFonts w:ascii="Arial Narrow" w:hAnsi="Arial Narrow"/>
                <w:sz w:val="18"/>
                <w:szCs w:val="18"/>
              </w:rPr>
              <w:t xml:space="preserve"> online to create presentations </w:t>
            </w:r>
            <w:r w:rsidR="00662BE1" w:rsidRPr="4CE103AD">
              <w:rPr>
                <w:rFonts w:ascii="Arial Narrow" w:hAnsi="Arial Narrow"/>
                <w:sz w:val="18"/>
                <w:szCs w:val="18"/>
              </w:rPr>
              <w:t xml:space="preserve">| </w:t>
            </w:r>
            <w:r w:rsidR="0001255C">
              <w:br/>
            </w:r>
            <w:r w:rsidR="00662BE1" w:rsidRPr="4CE103AD">
              <w:rPr>
                <w:rFonts w:ascii="Arial Narrow" w:hAnsi="Arial Narrow"/>
                <w:sz w:val="18"/>
                <w:szCs w:val="18"/>
              </w:rPr>
              <w:t>Develop</w:t>
            </w:r>
            <w:r w:rsidRPr="4CE103AD">
              <w:rPr>
                <w:rFonts w:ascii="Arial Narrow" w:hAnsi="Arial Narrow"/>
                <w:sz w:val="18"/>
                <w:szCs w:val="18"/>
              </w:rPr>
              <w:t xml:space="preserve"> data visualisations</w:t>
            </w:r>
            <w:r w:rsidR="3C13BEB1" w:rsidRPr="0144B577">
              <w:rPr>
                <w:rFonts w:ascii="Arial Narrow" w:hAnsi="Arial Narrow"/>
                <w:sz w:val="18"/>
                <w:szCs w:val="18"/>
              </w:rPr>
              <w:t xml:space="preserve"> | Identify digital footprint and consider privacy</w:t>
            </w:r>
          </w:p>
        </w:tc>
        <w:tc>
          <w:tcPr>
            <w:tcW w:w="117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3E8CDE" w14:textId="77777777" w:rsidR="00B44610" w:rsidRPr="00F66C37" w:rsidRDefault="00B44610" w:rsidP="00B44610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7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AEE2CF" w14:textId="77777777" w:rsidR="00B44610" w:rsidRPr="00F66C37" w:rsidRDefault="00B44610" w:rsidP="00B44610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20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4007F3" w14:textId="6DA61606" w:rsidR="00B44610" w:rsidRPr="00F66C37" w:rsidRDefault="00B44610" w:rsidP="00B44610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7DCC91" w14:textId="77777777" w:rsidR="00B44610" w:rsidRPr="00F66C37" w:rsidRDefault="00B44610" w:rsidP="00B44610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1DC7F9" w14:textId="77777777" w:rsidR="00B44610" w:rsidRPr="00F66C37" w:rsidRDefault="00B44610" w:rsidP="249311D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23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8D4125" w14:textId="77777777" w:rsidR="00B44610" w:rsidRPr="00F66C37" w:rsidRDefault="00B44610" w:rsidP="00B44610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84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509104C" w14:textId="77777777" w:rsidR="00B44610" w:rsidRPr="00F66C37" w:rsidRDefault="00B44610" w:rsidP="249311D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837911" w:rsidRPr="00F66C37" w14:paraId="3BD63C0C" w14:textId="77777777" w:rsidTr="00876FC2">
        <w:trPr>
          <w:cantSplit/>
          <w:trHeight w:val="300"/>
        </w:trPr>
        <w:tc>
          <w:tcPr>
            <w:tcW w:w="41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771A689" w14:textId="77777777" w:rsidR="009656B7" w:rsidRDefault="009656B7" w:rsidP="00B44610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12" w:space="0" w:color="auto"/>
            </w:tcBorders>
            <w:vAlign w:val="center"/>
          </w:tcPr>
          <w:p w14:paraId="3E0EB9CD" w14:textId="77777777" w:rsidR="009656B7" w:rsidRDefault="009656B7" w:rsidP="00B44610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355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6ECFF" w:themeFill="accent1" w:themeFillTint="33"/>
            <w:vAlign w:val="center"/>
          </w:tcPr>
          <w:p w14:paraId="55FAB3C1" w14:textId="5E8FE132" w:rsidR="009656B7" w:rsidRDefault="009656B7" w:rsidP="4CE103AD">
            <w:pPr>
              <w:contextualSpacing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4CE103AD">
              <w:rPr>
                <w:rFonts w:ascii="Arial Narrow" w:hAnsi="Arial Narrow"/>
                <w:sz w:val="18"/>
                <w:szCs w:val="18"/>
              </w:rPr>
              <w:t>Digital Systems and Security</w:t>
            </w:r>
          </w:p>
        </w:tc>
        <w:tc>
          <w:tcPr>
            <w:tcW w:w="46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8D1" w:themeFill="accent5" w:themeFillTint="33"/>
            <w:vAlign w:val="center"/>
          </w:tcPr>
          <w:p w14:paraId="0DCEDB7E" w14:textId="7AD62CE6" w:rsidR="009656B7" w:rsidRDefault="009656B7" w:rsidP="4CE103AD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4CE103AD">
              <w:rPr>
                <w:rFonts w:ascii="Arial Narrow" w:hAnsi="Arial Narrow"/>
                <w:sz w:val="18"/>
                <w:szCs w:val="18"/>
              </w:rPr>
              <w:t>Data, Information and Privacy</w:t>
            </w:r>
          </w:p>
        </w:tc>
        <w:tc>
          <w:tcPr>
            <w:tcW w:w="4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8D1" w:themeFill="accent5" w:themeFillTint="33"/>
            <w:vAlign w:val="center"/>
          </w:tcPr>
          <w:p w14:paraId="53C72539" w14:textId="6DB8DF53" w:rsidR="009656B7" w:rsidRDefault="009656B7" w:rsidP="4CE103AD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4CE103AD">
              <w:rPr>
                <w:rFonts w:ascii="Arial Narrow" w:hAnsi="Arial Narrow"/>
                <w:sz w:val="18"/>
                <w:szCs w:val="18"/>
              </w:rPr>
              <w:t>Data, Information and Privacy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BDB3E" w14:textId="77777777" w:rsidR="009656B7" w:rsidRPr="00F66C37" w:rsidRDefault="009656B7" w:rsidP="00B44610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6A3B5" w14:textId="77777777" w:rsidR="009656B7" w:rsidRPr="00F66C37" w:rsidRDefault="009656B7" w:rsidP="00B44610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3037D" w14:textId="77777777" w:rsidR="009656B7" w:rsidRPr="00F66C37" w:rsidRDefault="009656B7" w:rsidP="00B44610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996BF" w14:textId="77777777" w:rsidR="009656B7" w:rsidRPr="00F66C37" w:rsidRDefault="009656B7" w:rsidP="00B44610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8EA0A" w14:textId="77777777" w:rsidR="009656B7" w:rsidRPr="00F66C37" w:rsidRDefault="009656B7" w:rsidP="00B44610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075481" w14:textId="77777777" w:rsidR="009656B7" w:rsidRPr="00F66C37" w:rsidRDefault="009656B7" w:rsidP="00B44610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8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D41AEA8" w14:textId="77777777" w:rsidR="009656B7" w:rsidRPr="00F66C37" w:rsidRDefault="009656B7" w:rsidP="00B44610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</w:tr>
      <w:tr w:rsidR="006811CC" w:rsidRPr="00F66C37" w14:paraId="1649F0C6" w14:textId="77777777" w:rsidTr="00876FC2">
        <w:trPr>
          <w:cantSplit/>
          <w:trHeight w:val="312"/>
        </w:trPr>
        <w:tc>
          <w:tcPr>
            <w:tcW w:w="41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E4838B8" w14:textId="77777777" w:rsidR="006037CF" w:rsidRDefault="006037CF" w:rsidP="00B44610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3B4D77E" w14:textId="77777777" w:rsidR="006037CF" w:rsidRDefault="006037CF" w:rsidP="00B44610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235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CE4F0" w:themeFill="accent6" w:themeFillTint="33"/>
            <w:vAlign w:val="center"/>
          </w:tcPr>
          <w:p w14:paraId="3D95E2EF" w14:textId="65676401" w:rsidR="006037CF" w:rsidRPr="00F66C37" w:rsidRDefault="006037CF" w:rsidP="00B44610">
            <w:pPr>
              <w:contextualSpacing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Start-up program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F8821A" w14:textId="4A5A15D8" w:rsidR="006037CF" w:rsidRPr="00F66C37" w:rsidRDefault="006037CF" w:rsidP="00B44610">
            <w:pPr>
              <w:contextualSpacing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E9D483" w14:textId="61AC4207" w:rsidR="006037CF" w:rsidRPr="00391315" w:rsidRDefault="006037CF" w:rsidP="00B44610">
            <w:pPr>
              <w:jc w:val="center"/>
              <w:rPr>
                <w:rFonts w:ascii="Arial Narrow" w:hAnsi="Arial Narrow"/>
                <w:b/>
                <w:bCs/>
                <w:sz w:val="18"/>
                <w:szCs w:val="20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8A5DEF" w14:textId="77777777" w:rsidR="006037CF" w:rsidRPr="00391315" w:rsidRDefault="006037CF" w:rsidP="00B44610">
            <w:pPr>
              <w:jc w:val="center"/>
              <w:rPr>
                <w:rFonts w:ascii="Arial Narrow" w:hAnsi="Arial Narrow"/>
                <w:b/>
                <w:bCs/>
                <w:sz w:val="18"/>
                <w:szCs w:val="20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428A70" w14:textId="77777777" w:rsidR="006037CF" w:rsidRPr="00391315" w:rsidRDefault="006037CF" w:rsidP="00B44610">
            <w:pPr>
              <w:jc w:val="center"/>
              <w:rPr>
                <w:rFonts w:ascii="Arial Narrow" w:hAnsi="Arial Narrow"/>
                <w:b/>
                <w:bCs/>
                <w:sz w:val="18"/>
                <w:szCs w:val="20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4F0" w:themeFill="accent6" w:themeFillTint="33"/>
            <w:vAlign w:val="center"/>
          </w:tcPr>
          <w:p w14:paraId="07F9F26B" w14:textId="1F49ED77" w:rsidR="006037CF" w:rsidRPr="00391315" w:rsidRDefault="006037CF" w:rsidP="00B44610">
            <w:pPr>
              <w:jc w:val="center"/>
              <w:rPr>
                <w:rFonts w:ascii="Arial Narrow" w:hAnsi="Arial Narrow"/>
                <w:b/>
                <w:bCs/>
                <w:sz w:val="18"/>
                <w:szCs w:val="20"/>
              </w:rPr>
            </w:pPr>
            <w:r w:rsidRPr="00391315">
              <w:rPr>
                <w:rFonts w:ascii="Arial Narrow" w:hAnsi="Arial Narrow"/>
                <w:b/>
                <w:bCs/>
                <w:sz w:val="18"/>
                <w:szCs w:val="20"/>
              </w:rPr>
              <w:t>NAPLAN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4F0" w:themeFill="accent6" w:themeFillTint="33"/>
            <w:vAlign w:val="center"/>
          </w:tcPr>
          <w:p w14:paraId="0C7C9CFF" w14:textId="041FFAC4" w:rsidR="006037CF" w:rsidRPr="00F66C37" w:rsidRDefault="006037CF" w:rsidP="00B4461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Year </w:t>
            </w:r>
            <w:r w:rsidRPr="654AB053">
              <w:rPr>
                <w:rFonts w:ascii="Arial Narrow" w:hAnsi="Arial Narrow"/>
                <w:b/>
                <w:sz w:val="18"/>
                <w:szCs w:val="18"/>
              </w:rPr>
              <w:t xml:space="preserve">5/6 </w:t>
            </w:r>
            <w:r>
              <w:rPr>
                <w:rFonts w:ascii="Arial Narrow" w:hAnsi="Arial Narrow"/>
                <w:b/>
                <w:sz w:val="18"/>
                <w:szCs w:val="18"/>
              </w:rPr>
              <w:t>c</w:t>
            </w:r>
            <w:r w:rsidRPr="654AB053">
              <w:rPr>
                <w:rFonts w:ascii="Arial Narrow" w:hAnsi="Arial Narrow"/>
                <w:b/>
                <w:sz w:val="18"/>
                <w:szCs w:val="18"/>
              </w:rPr>
              <w:t>amp</w:t>
            </w:r>
          </w:p>
        </w:tc>
        <w:tc>
          <w:tcPr>
            <w:tcW w:w="1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9F9C69" w14:textId="77777777" w:rsidR="006037CF" w:rsidRPr="00F66C37" w:rsidRDefault="006037CF" w:rsidP="00B44610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58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4F0" w:themeFill="accent6" w:themeFillTint="33"/>
            <w:vAlign w:val="center"/>
          </w:tcPr>
          <w:p w14:paraId="309B2DFF" w14:textId="52F62A0A" w:rsidR="006037CF" w:rsidRPr="00F66C37" w:rsidRDefault="006037CF" w:rsidP="00B44610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Year 5 swimming program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04E0D" w14:textId="77777777" w:rsidR="006037CF" w:rsidRPr="00F66C37" w:rsidRDefault="006037CF" w:rsidP="00B44610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FF2E53" w14:textId="77777777" w:rsidR="006037CF" w:rsidRPr="00F66C37" w:rsidRDefault="006037CF" w:rsidP="00B44610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8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DA10BAE" w14:textId="77777777" w:rsidR="006037CF" w:rsidRPr="00F66C37" w:rsidRDefault="006037CF" w:rsidP="00B44610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</w:tr>
      <w:tr w:rsidR="00BB40F7" w:rsidRPr="00F66C37" w14:paraId="10C3B5CE" w14:textId="77777777" w:rsidTr="00864E04">
        <w:trPr>
          <w:cantSplit/>
          <w:trHeight w:val="300"/>
        </w:trPr>
        <w:tc>
          <w:tcPr>
            <w:tcW w:w="41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D305142" w14:textId="77777777" w:rsidR="00B44610" w:rsidRPr="00F66C37" w:rsidRDefault="00B44610" w:rsidP="00B44610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AA195B" w14:textId="1411F8AE" w:rsidR="00B44610" w:rsidRPr="00F264BF" w:rsidRDefault="00B44610" w:rsidP="00B44610">
            <w:pPr>
              <w:jc w:val="center"/>
              <w:rPr>
                <w:rFonts w:ascii="Arial Narrow" w:hAnsi="Arial Narrow"/>
                <w:b/>
                <w:bCs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 xml:space="preserve">Semester 2 </w:t>
            </w:r>
            <w:r w:rsidRPr="00046A47">
              <w:rPr>
                <w:rFonts w:ascii="Arial Narrow" w:hAnsi="Arial Narrow"/>
                <w:b/>
                <w:sz w:val="16"/>
                <w:szCs w:val="16"/>
              </w:rPr>
              <w:t>(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Terms 3 </w:t>
            </w:r>
            <w:r w:rsidRPr="00046A47">
              <w:rPr>
                <w:rFonts w:ascii="Arial Narrow" w:hAnsi="Arial Narrow"/>
                <w:b/>
                <w:sz w:val="16"/>
                <w:szCs w:val="16"/>
              </w:rPr>
              <w:t xml:space="preserve">and </w:t>
            </w:r>
            <w:r>
              <w:rPr>
                <w:rFonts w:ascii="Arial Narrow" w:hAnsi="Arial Narrow"/>
                <w:b/>
                <w:sz w:val="16"/>
                <w:szCs w:val="16"/>
              </w:rPr>
              <w:t>4)</w:t>
            </w:r>
          </w:p>
        </w:tc>
        <w:tc>
          <w:tcPr>
            <w:tcW w:w="21151" w:type="dxa"/>
            <w:gridSpan w:val="2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59BA3BB" w14:textId="56E28371" w:rsidR="00B44610" w:rsidRPr="00F66C37" w:rsidRDefault="00FD7627" w:rsidP="00B44610">
            <w:pPr>
              <w:contextualSpacing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4CE103AD">
              <w:rPr>
                <w:rFonts w:ascii="Arial Narrow" w:eastAsia="Arial Narrow" w:hAnsi="Arial Narrow" w:cs="Arial Narrow"/>
                <w:color w:val="000000" w:themeColor="text1"/>
                <w:sz w:val="18"/>
                <w:szCs w:val="18"/>
              </w:rPr>
              <w:t>The above teaching and learning units are repeated for alternating cohorts where relevant.</w:t>
            </w:r>
          </w:p>
        </w:tc>
      </w:tr>
      <w:tr w:rsidR="007407ED" w:rsidRPr="00F66C37" w14:paraId="30C48495" w14:textId="77777777" w:rsidTr="00876FC2">
        <w:trPr>
          <w:cantSplit/>
          <w:trHeight w:val="300"/>
        </w:trPr>
        <w:tc>
          <w:tcPr>
            <w:tcW w:w="41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40E3E8FE" w14:textId="7E0CA514" w:rsidR="00B44610" w:rsidRPr="00F66C37" w:rsidRDefault="00B44610" w:rsidP="00B44610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Year 6</w:t>
            </w:r>
          </w:p>
        </w:tc>
        <w:tc>
          <w:tcPr>
            <w:tcW w:w="113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6E1FAF" w14:textId="496FE51E" w:rsidR="00B44610" w:rsidRPr="00F66C37" w:rsidRDefault="00B44610" w:rsidP="00B44610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 xml:space="preserve">Semester 1 </w:t>
            </w:r>
            <w:r w:rsidRPr="00046A47">
              <w:rPr>
                <w:rFonts w:ascii="Arial Narrow" w:hAnsi="Arial Narrow"/>
                <w:b/>
                <w:sz w:val="16"/>
                <w:szCs w:val="16"/>
              </w:rPr>
              <w:t>(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Terms </w:t>
            </w:r>
            <w:r w:rsidRPr="00046A47">
              <w:rPr>
                <w:rFonts w:ascii="Arial Narrow" w:hAnsi="Arial Narrow"/>
                <w:b/>
                <w:sz w:val="16"/>
                <w:szCs w:val="16"/>
              </w:rPr>
              <w:t>1 and 2)</w:t>
            </w:r>
          </w:p>
        </w:tc>
        <w:tc>
          <w:tcPr>
            <w:tcW w:w="467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9552A" w14:textId="05AF31D1" w:rsidR="00B44610" w:rsidRDefault="00B44610" w:rsidP="4CE103AD">
            <w:pPr>
              <w:contextualSpacing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4CE103AD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6.1 You’ve </w:t>
            </w:r>
            <w:r w:rsidR="00580434">
              <w:rPr>
                <w:rFonts w:ascii="Arial Narrow" w:hAnsi="Arial Narrow"/>
                <w:b/>
                <w:bCs/>
                <w:sz w:val="18"/>
                <w:szCs w:val="18"/>
              </w:rPr>
              <w:t>g</w:t>
            </w:r>
            <w:r w:rsidRPr="4CE103AD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ot </w:t>
            </w:r>
            <w:r w:rsidR="00580434">
              <w:rPr>
                <w:rFonts w:ascii="Arial Narrow" w:hAnsi="Arial Narrow"/>
                <w:b/>
                <w:bCs/>
                <w:sz w:val="18"/>
                <w:szCs w:val="18"/>
              </w:rPr>
              <w:t>p</w:t>
            </w:r>
            <w:r w:rsidR="00580434" w:rsidRPr="4CE103AD">
              <w:rPr>
                <w:rFonts w:ascii="Arial Narrow" w:hAnsi="Arial Narrow"/>
                <w:b/>
                <w:bCs/>
                <w:sz w:val="18"/>
                <w:szCs w:val="18"/>
              </w:rPr>
              <w:t>roblems</w:t>
            </w:r>
          </w:p>
          <w:p w14:paraId="217866E6" w14:textId="2B306868" w:rsidR="00B44610" w:rsidRPr="005F06CB" w:rsidRDefault="3E8CA7F1" w:rsidP="4CE103AD">
            <w:pPr>
              <w:contextualSpacing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4CE103AD">
              <w:rPr>
                <w:rFonts w:ascii="Arial Narrow" w:hAnsi="Arial Narrow"/>
                <w:sz w:val="18"/>
                <w:szCs w:val="18"/>
              </w:rPr>
              <w:t>Defin</w:t>
            </w:r>
            <w:r w:rsidR="001253FC" w:rsidRPr="4CE103AD">
              <w:rPr>
                <w:rFonts w:ascii="Arial Narrow" w:hAnsi="Arial Narrow"/>
                <w:sz w:val="18"/>
                <w:szCs w:val="18"/>
              </w:rPr>
              <w:t>e</w:t>
            </w:r>
            <w:r w:rsidRPr="4CE103AD">
              <w:rPr>
                <w:rFonts w:ascii="Arial Narrow" w:hAnsi="Arial Narrow"/>
                <w:sz w:val="18"/>
                <w:szCs w:val="18"/>
              </w:rPr>
              <w:t xml:space="preserve"> problems</w:t>
            </w:r>
            <w:r w:rsidR="001253FC" w:rsidRPr="4CE103AD">
              <w:rPr>
                <w:rFonts w:ascii="Arial Narrow" w:hAnsi="Arial Narrow"/>
                <w:sz w:val="18"/>
                <w:szCs w:val="18"/>
              </w:rPr>
              <w:t xml:space="preserve"> | I</w:t>
            </w:r>
            <w:r w:rsidRPr="4CE103AD">
              <w:rPr>
                <w:rFonts w:ascii="Arial Narrow" w:hAnsi="Arial Narrow"/>
                <w:sz w:val="18"/>
                <w:szCs w:val="18"/>
              </w:rPr>
              <w:t>dentify functional requirements</w:t>
            </w:r>
            <w:r w:rsidR="001253FC" w:rsidRPr="4CE103AD">
              <w:rPr>
                <w:rFonts w:ascii="Arial Narrow" w:hAnsi="Arial Narrow"/>
                <w:sz w:val="18"/>
                <w:szCs w:val="18"/>
              </w:rPr>
              <w:t xml:space="preserve"> | E</w:t>
            </w:r>
            <w:r w:rsidRPr="4CE103AD">
              <w:rPr>
                <w:rFonts w:ascii="Arial Narrow" w:hAnsi="Arial Narrow"/>
                <w:sz w:val="18"/>
                <w:szCs w:val="18"/>
              </w:rPr>
              <w:t>valuat</w:t>
            </w:r>
            <w:r w:rsidR="001253FC" w:rsidRPr="4CE103AD">
              <w:rPr>
                <w:rFonts w:ascii="Arial Narrow" w:hAnsi="Arial Narrow"/>
                <w:sz w:val="18"/>
                <w:szCs w:val="18"/>
              </w:rPr>
              <w:t>e</w:t>
            </w:r>
            <w:r w:rsidRPr="4CE103AD">
              <w:rPr>
                <w:rFonts w:ascii="Arial Narrow" w:hAnsi="Arial Narrow"/>
                <w:sz w:val="18"/>
                <w:szCs w:val="18"/>
              </w:rPr>
              <w:t xml:space="preserve"> existing solutions and algorithms identified in these solutions</w:t>
            </w:r>
          </w:p>
        </w:tc>
        <w:tc>
          <w:tcPr>
            <w:tcW w:w="470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0AC84" w14:textId="2D16C3B8" w:rsidR="00B44610" w:rsidRDefault="00B44610" w:rsidP="4CE103AD">
            <w:pPr>
              <w:contextualSpacing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4CE103AD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6.2 Click to </w:t>
            </w:r>
            <w:r w:rsidR="00580434">
              <w:rPr>
                <w:rFonts w:ascii="Arial Narrow" w:hAnsi="Arial Narrow"/>
                <w:b/>
                <w:bCs/>
                <w:sz w:val="18"/>
                <w:szCs w:val="18"/>
              </w:rPr>
              <w:t>c</w:t>
            </w:r>
            <w:r w:rsidR="00580434" w:rsidRPr="4CE103AD">
              <w:rPr>
                <w:rFonts w:ascii="Arial Narrow" w:hAnsi="Arial Narrow"/>
                <w:b/>
                <w:bCs/>
                <w:sz w:val="18"/>
                <w:szCs w:val="18"/>
              </w:rPr>
              <w:t>ontinue</w:t>
            </w:r>
          </w:p>
          <w:p w14:paraId="48132AAD" w14:textId="7B223837" w:rsidR="00B44610" w:rsidRPr="00F66C37" w:rsidRDefault="14E50779" w:rsidP="4CE103AD">
            <w:pPr>
              <w:contextualSpacing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4CE103AD">
              <w:rPr>
                <w:rFonts w:ascii="Arial Narrow" w:hAnsi="Arial Narrow"/>
                <w:sz w:val="18"/>
                <w:szCs w:val="18"/>
              </w:rPr>
              <w:t xml:space="preserve">Design and develop </w:t>
            </w:r>
            <w:r w:rsidR="20BA852F" w:rsidRPr="4CE103AD">
              <w:rPr>
                <w:rFonts w:ascii="Arial Narrow" w:hAnsi="Arial Narrow"/>
                <w:sz w:val="18"/>
                <w:szCs w:val="18"/>
              </w:rPr>
              <w:t xml:space="preserve">a </w:t>
            </w:r>
            <w:r w:rsidRPr="4CE103AD">
              <w:rPr>
                <w:rFonts w:ascii="Arial Narrow" w:hAnsi="Arial Narrow"/>
                <w:sz w:val="18"/>
                <w:szCs w:val="18"/>
              </w:rPr>
              <w:t>user interface for a quiz</w:t>
            </w:r>
          </w:p>
        </w:tc>
        <w:tc>
          <w:tcPr>
            <w:tcW w:w="12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58F74E" w14:textId="77777777" w:rsidR="00B44610" w:rsidRPr="00F66C37" w:rsidRDefault="00B44610" w:rsidP="00B44610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810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92AB3" w14:textId="77777777" w:rsidR="00B44610" w:rsidRDefault="013C6669" w:rsidP="4CE103AD">
            <w:pPr>
              <w:contextualSpacing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1B729EC5">
              <w:rPr>
                <w:rFonts w:ascii="Arial Narrow" w:hAnsi="Arial Narrow"/>
                <w:b/>
                <w:bCs/>
                <w:sz w:val="18"/>
                <w:szCs w:val="18"/>
              </w:rPr>
              <w:t>6.3 Quizmasters</w:t>
            </w:r>
          </w:p>
          <w:p w14:paraId="14FDE794" w14:textId="7A800313" w:rsidR="00B44610" w:rsidRPr="00F66C37" w:rsidRDefault="6DD58B83" w:rsidP="4CE103AD">
            <w:pPr>
              <w:contextualSpacing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50B9904F">
              <w:rPr>
                <w:rFonts w:ascii="Arial Narrow" w:hAnsi="Arial Narrow"/>
                <w:sz w:val="18"/>
                <w:szCs w:val="18"/>
              </w:rPr>
              <w:t>Design and implement</w:t>
            </w:r>
            <w:r w:rsidR="3B28E2D9" w:rsidRPr="50B9904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3D9DF86A" w:rsidRPr="50B9904F">
              <w:rPr>
                <w:rFonts w:ascii="Arial Narrow" w:hAnsi="Arial Narrow"/>
                <w:sz w:val="18"/>
                <w:szCs w:val="18"/>
              </w:rPr>
              <w:t xml:space="preserve">an </w:t>
            </w:r>
            <w:r w:rsidR="3B28E2D9" w:rsidRPr="50B9904F">
              <w:rPr>
                <w:rFonts w:ascii="Arial Narrow" w:hAnsi="Arial Narrow"/>
                <w:sz w:val="18"/>
                <w:szCs w:val="18"/>
              </w:rPr>
              <w:t xml:space="preserve">algorithm to create a visual program 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FC5F9" w14:textId="77777777" w:rsidR="00B44610" w:rsidRDefault="00B44610" w:rsidP="4CE103AD">
            <w:pPr>
              <w:contextualSpacing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4CE103AD">
              <w:rPr>
                <w:rFonts w:ascii="Arial Narrow" w:hAnsi="Arial Narrow"/>
                <w:b/>
                <w:bCs/>
                <w:sz w:val="18"/>
                <w:szCs w:val="18"/>
              </w:rPr>
              <w:t>6.4 Elevator pitch</w:t>
            </w:r>
          </w:p>
          <w:p w14:paraId="6BA9CA37" w14:textId="5FC1CB24" w:rsidR="00B44610" w:rsidRPr="00F66C37" w:rsidRDefault="564C688C" w:rsidP="4CE103AD">
            <w:pPr>
              <w:contextualSpacing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249311D6">
              <w:rPr>
                <w:rFonts w:ascii="Arial Narrow" w:hAnsi="Arial Narrow"/>
                <w:sz w:val="18"/>
                <w:szCs w:val="18"/>
              </w:rPr>
              <w:t xml:space="preserve">Evaluate </w:t>
            </w:r>
            <w:r w:rsidR="4516DCF0" w:rsidRPr="249311D6">
              <w:rPr>
                <w:rFonts w:ascii="Arial Narrow" w:hAnsi="Arial Narrow"/>
                <w:sz w:val="18"/>
                <w:szCs w:val="18"/>
              </w:rPr>
              <w:t xml:space="preserve">against </w:t>
            </w:r>
            <w:r w:rsidRPr="249311D6">
              <w:rPr>
                <w:rFonts w:ascii="Arial Narrow" w:hAnsi="Arial Narrow"/>
                <w:sz w:val="18"/>
                <w:szCs w:val="18"/>
              </w:rPr>
              <w:t>functional requirements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BBF9BAF" w14:textId="77777777" w:rsidR="00B44610" w:rsidRPr="00F66C37" w:rsidRDefault="00B44610" w:rsidP="00B44610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</w:tr>
      <w:tr w:rsidR="00837911" w:rsidRPr="00F66C37" w14:paraId="3CBB738D" w14:textId="77777777" w:rsidTr="00864E04">
        <w:trPr>
          <w:cantSplit/>
          <w:trHeight w:val="300"/>
        </w:trPr>
        <w:tc>
          <w:tcPr>
            <w:tcW w:w="41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672604F" w14:textId="77777777" w:rsidR="009656B7" w:rsidRDefault="009656B7" w:rsidP="00B44610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12" w:space="0" w:color="auto"/>
            </w:tcBorders>
            <w:vAlign w:val="center"/>
          </w:tcPr>
          <w:p w14:paraId="6CE567BD" w14:textId="77777777" w:rsidR="009656B7" w:rsidRDefault="009656B7" w:rsidP="00B44610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467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8F3D8" w:themeFill="accent4" w:themeFillTint="33"/>
            <w:vAlign w:val="center"/>
          </w:tcPr>
          <w:p w14:paraId="37C9A639" w14:textId="54446EE1" w:rsidR="009656B7" w:rsidRDefault="009656B7" w:rsidP="4CE103AD">
            <w:pPr>
              <w:contextualSpacing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4CE103AD">
              <w:rPr>
                <w:rFonts w:ascii="Arial Narrow" w:hAnsi="Arial Narrow"/>
                <w:sz w:val="18"/>
                <w:szCs w:val="18"/>
              </w:rPr>
              <w:t>Creating Digital Solutions</w:t>
            </w:r>
          </w:p>
        </w:tc>
        <w:tc>
          <w:tcPr>
            <w:tcW w:w="470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AB1CC" w14:textId="77777777" w:rsidR="009656B7" w:rsidRDefault="009656B7" w:rsidP="00B44610">
            <w:pPr>
              <w:contextualSpacing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2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83B7D4" w14:textId="77777777" w:rsidR="009656B7" w:rsidRPr="00F66C37" w:rsidRDefault="009656B7" w:rsidP="00B44610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810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2FF5E4" w14:textId="77777777" w:rsidR="009656B7" w:rsidRDefault="009656B7" w:rsidP="00B44610">
            <w:pPr>
              <w:contextualSpacing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8F64E" w14:textId="77777777" w:rsidR="009656B7" w:rsidRDefault="009656B7" w:rsidP="00B44610">
            <w:pPr>
              <w:contextualSpacing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D0DFD4F" w14:textId="77777777" w:rsidR="009656B7" w:rsidRPr="00F66C37" w:rsidRDefault="009656B7" w:rsidP="00B44610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</w:tr>
      <w:tr w:rsidR="00876FC2" w:rsidRPr="00F66C37" w14:paraId="5C618907" w14:textId="77777777" w:rsidTr="00876FC2">
        <w:trPr>
          <w:cantSplit/>
          <w:trHeight w:val="300"/>
        </w:trPr>
        <w:tc>
          <w:tcPr>
            <w:tcW w:w="41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5B066E8" w14:textId="77777777" w:rsidR="006037CF" w:rsidRDefault="006037CF" w:rsidP="00B44610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B68B8DB" w14:textId="77777777" w:rsidR="006037CF" w:rsidRDefault="006037CF" w:rsidP="00B44610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CE4F0" w:themeFill="accent6" w:themeFillTint="33"/>
            <w:vAlign w:val="center"/>
          </w:tcPr>
          <w:p w14:paraId="5412B8ED" w14:textId="5A03DDA2" w:rsidR="006037CF" w:rsidRPr="00F66C37" w:rsidRDefault="006037CF" w:rsidP="00B44610">
            <w:pPr>
              <w:contextualSpacing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Start-up program</w:t>
            </w:r>
          </w:p>
        </w:tc>
        <w:tc>
          <w:tcPr>
            <w:tcW w:w="2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3851BC" w14:textId="6741FAE6" w:rsidR="006037CF" w:rsidRPr="00F66C37" w:rsidRDefault="006037CF" w:rsidP="00B44610">
            <w:pPr>
              <w:contextualSpacing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47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3D8" w:themeFill="accent4" w:themeFillTint="33"/>
            <w:vAlign w:val="center"/>
          </w:tcPr>
          <w:p w14:paraId="1190C58E" w14:textId="60ECCAE7" w:rsidR="006037CF" w:rsidRPr="00F66C37" w:rsidRDefault="006037CF" w:rsidP="4CE103AD">
            <w:pPr>
              <w:contextualSpacing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4CE103AD">
              <w:rPr>
                <w:rFonts w:ascii="Arial Narrow" w:hAnsi="Arial Narrow"/>
                <w:sz w:val="18"/>
                <w:szCs w:val="18"/>
              </w:rPr>
              <w:t>Creating Digital Solutions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4F0" w:themeFill="accent6" w:themeFillTint="33"/>
            <w:vAlign w:val="center"/>
          </w:tcPr>
          <w:p w14:paraId="79F790A1" w14:textId="7ABE709C" w:rsidR="006037CF" w:rsidRPr="00F66C37" w:rsidRDefault="006037CF" w:rsidP="00B4461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Year </w:t>
            </w:r>
            <w:r w:rsidRPr="654AB053">
              <w:rPr>
                <w:rFonts w:ascii="Arial Narrow" w:hAnsi="Arial Narrow"/>
                <w:b/>
                <w:sz w:val="18"/>
                <w:szCs w:val="18"/>
              </w:rPr>
              <w:t xml:space="preserve">5/6 </w:t>
            </w:r>
            <w:r>
              <w:rPr>
                <w:rFonts w:ascii="Arial Narrow" w:hAnsi="Arial Narrow"/>
                <w:b/>
                <w:sz w:val="18"/>
                <w:szCs w:val="18"/>
              </w:rPr>
              <w:t>c</w:t>
            </w:r>
            <w:r w:rsidRPr="654AB053">
              <w:rPr>
                <w:rFonts w:ascii="Arial Narrow" w:hAnsi="Arial Narrow"/>
                <w:b/>
                <w:sz w:val="18"/>
                <w:szCs w:val="18"/>
              </w:rPr>
              <w:t>amp</w:t>
            </w:r>
          </w:p>
        </w:tc>
        <w:tc>
          <w:tcPr>
            <w:tcW w:w="81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3D8" w:themeFill="accent4" w:themeFillTint="33"/>
            <w:vAlign w:val="center"/>
          </w:tcPr>
          <w:p w14:paraId="0932B258" w14:textId="4E033AE2" w:rsidR="006037CF" w:rsidRPr="00F66C37" w:rsidRDefault="006037CF" w:rsidP="4CE103AD">
            <w:pPr>
              <w:contextualSpacing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4CE103AD">
              <w:rPr>
                <w:rFonts w:ascii="Arial Narrow" w:hAnsi="Arial Narrow"/>
                <w:sz w:val="18"/>
                <w:szCs w:val="18"/>
              </w:rPr>
              <w:t>Creating Digital Solutions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3D8" w:themeFill="accent4" w:themeFillTint="33"/>
            <w:vAlign w:val="center"/>
          </w:tcPr>
          <w:p w14:paraId="78F08B0B" w14:textId="6F49A5BD" w:rsidR="006037CF" w:rsidRPr="00F66C37" w:rsidRDefault="006037CF" w:rsidP="4CE103AD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4CE103AD">
              <w:rPr>
                <w:rFonts w:ascii="Arial Narrow" w:hAnsi="Arial Narrow"/>
                <w:sz w:val="18"/>
                <w:szCs w:val="18"/>
              </w:rPr>
              <w:t>Creating Digital Solutions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F13243A" w14:textId="77777777" w:rsidR="006037CF" w:rsidRPr="00F66C37" w:rsidRDefault="006037CF" w:rsidP="00B44610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</w:tr>
      <w:tr w:rsidR="00B00DB3" w:rsidRPr="00F66C37" w14:paraId="74576488" w14:textId="77777777" w:rsidTr="00864E04">
        <w:trPr>
          <w:cantSplit/>
          <w:trHeight w:val="300"/>
        </w:trPr>
        <w:tc>
          <w:tcPr>
            <w:tcW w:w="41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E1F1347" w14:textId="77777777" w:rsidR="00B44610" w:rsidRPr="00F66C37" w:rsidRDefault="00B44610" w:rsidP="00B44610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33921E" w14:textId="214CE209" w:rsidR="00B44610" w:rsidRPr="00F264BF" w:rsidRDefault="00B44610" w:rsidP="00B44610">
            <w:pPr>
              <w:jc w:val="center"/>
              <w:rPr>
                <w:rFonts w:ascii="Arial Narrow" w:hAnsi="Arial Narrow"/>
                <w:b/>
                <w:bCs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 xml:space="preserve">Semester 2 </w:t>
            </w:r>
            <w:r w:rsidRPr="00046A47">
              <w:rPr>
                <w:rFonts w:ascii="Arial Narrow" w:hAnsi="Arial Narrow"/>
                <w:b/>
                <w:sz w:val="16"/>
                <w:szCs w:val="16"/>
              </w:rPr>
              <w:t>(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Terms 3 </w:t>
            </w:r>
            <w:r w:rsidRPr="00046A47">
              <w:rPr>
                <w:rFonts w:ascii="Arial Narrow" w:hAnsi="Arial Narrow"/>
                <w:b/>
                <w:sz w:val="16"/>
                <w:szCs w:val="16"/>
              </w:rPr>
              <w:t xml:space="preserve">and </w:t>
            </w:r>
            <w:r>
              <w:rPr>
                <w:rFonts w:ascii="Arial Narrow" w:hAnsi="Arial Narrow"/>
                <w:b/>
                <w:sz w:val="16"/>
                <w:szCs w:val="16"/>
              </w:rPr>
              <w:t>4)</w:t>
            </w:r>
          </w:p>
        </w:tc>
        <w:tc>
          <w:tcPr>
            <w:tcW w:w="21151" w:type="dxa"/>
            <w:gridSpan w:val="2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A793E2D" w14:textId="4AD9729F" w:rsidR="00B44610" w:rsidRPr="00F66C37" w:rsidRDefault="139FE291" w:rsidP="00BB40F7">
            <w:pPr>
              <w:contextualSpacing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4CE103AD">
              <w:rPr>
                <w:rFonts w:ascii="Arial Narrow" w:eastAsia="Arial Narrow" w:hAnsi="Arial Narrow" w:cs="Arial Narrow"/>
                <w:color w:val="000000" w:themeColor="text1"/>
                <w:sz w:val="18"/>
                <w:szCs w:val="18"/>
              </w:rPr>
              <w:t>The above teaching and learning units are repeated for alternating cohorts where relevant.</w:t>
            </w:r>
          </w:p>
        </w:tc>
      </w:tr>
      <w:tr w:rsidR="00837911" w:rsidRPr="00F66C37" w14:paraId="263FA3A2" w14:textId="77777777" w:rsidTr="005C002E">
        <w:trPr>
          <w:trHeight w:val="300"/>
        </w:trPr>
        <w:tc>
          <w:tcPr>
            <w:tcW w:w="414" w:type="dxa"/>
            <w:tcBorders>
              <w:top w:val="single" w:sz="12" w:space="0" w:color="auto"/>
              <w:left w:val="nil"/>
              <w:bottom w:val="nil"/>
            </w:tcBorders>
          </w:tcPr>
          <w:p w14:paraId="1657DD69" w14:textId="77777777" w:rsidR="00B44610" w:rsidRPr="00F66C37" w:rsidRDefault="00B44610" w:rsidP="00B44610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D5C9EE" w14:textId="77777777" w:rsidR="00B44610" w:rsidRPr="00F66C37" w:rsidRDefault="00B44610" w:rsidP="00B44610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Week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BB07F8E" w14:textId="77777777" w:rsidR="00B44610" w:rsidRPr="00F66C37" w:rsidRDefault="00B44610" w:rsidP="00B44610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</w:t>
            </w:r>
          </w:p>
        </w:tc>
        <w:tc>
          <w:tcPr>
            <w:tcW w:w="117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D1A7175" w14:textId="77777777" w:rsidR="00B44610" w:rsidRPr="00F66C37" w:rsidRDefault="00B44610" w:rsidP="00B44610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2</w:t>
            </w:r>
          </w:p>
        </w:tc>
        <w:tc>
          <w:tcPr>
            <w:tcW w:w="1217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7F6D8C" w14:textId="77777777" w:rsidR="00B44610" w:rsidRPr="00F66C37" w:rsidRDefault="00B44610" w:rsidP="00B44610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3</w:t>
            </w:r>
          </w:p>
        </w:tc>
        <w:tc>
          <w:tcPr>
            <w:tcW w:w="113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9A57BF" w14:textId="77777777" w:rsidR="00B44610" w:rsidRPr="00F66C37" w:rsidRDefault="00B44610" w:rsidP="00B44610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4</w:t>
            </w:r>
          </w:p>
        </w:tc>
        <w:tc>
          <w:tcPr>
            <w:tcW w:w="117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250397" w14:textId="77777777" w:rsidR="00B44610" w:rsidRPr="00F66C37" w:rsidRDefault="00B44610" w:rsidP="00B44610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5</w:t>
            </w:r>
          </w:p>
        </w:tc>
        <w:tc>
          <w:tcPr>
            <w:tcW w:w="1174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07A374" w14:textId="77777777" w:rsidR="00B44610" w:rsidRPr="00F66C37" w:rsidRDefault="00B44610" w:rsidP="00B44610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6</w:t>
            </w:r>
          </w:p>
        </w:tc>
        <w:tc>
          <w:tcPr>
            <w:tcW w:w="120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166CAF" w14:textId="77777777" w:rsidR="00B44610" w:rsidRPr="00F66C37" w:rsidRDefault="00B44610" w:rsidP="00B44610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7</w:t>
            </w:r>
          </w:p>
        </w:tc>
        <w:tc>
          <w:tcPr>
            <w:tcW w:w="114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75463B8" w14:textId="77777777" w:rsidR="00B44610" w:rsidRPr="00F66C37" w:rsidRDefault="00B44610" w:rsidP="00B44610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8</w:t>
            </w:r>
          </w:p>
        </w:tc>
        <w:tc>
          <w:tcPr>
            <w:tcW w:w="11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826422" w14:textId="77777777" w:rsidR="00B44610" w:rsidRPr="00F66C37" w:rsidRDefault="00B44610" w:rsidP="00B44610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9</w:t>
            </w:r>
          </w:p>
        </w:tc>
        <w:tc>
          <w:tcPr>
            <w:tcW w:w="117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484179" w14:textId="77777777" w:rsidR="00B44610" w:rsidRPr="00F66C37" w:rsidRDefault="00B44610" w:rsidP="00B44610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10</w:t>
            </w:r>
          </w:p>
        </w:tc>
        <w:tc>
          <w:tcPr>
            <w:tcW w:w="1177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047F9F" w14:textId="77777777" w:rsidR="00B44610" w:rsidRPr="00F66C37" w:rsidRDefault="00B44610" w:rsidP="00B44610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11</w:t>
            </w:r>
          </w:p>
        </w:tc>
        <w:tc>
          <w:tcPr>
            <w:tcW w:w="11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A0C73B" w14:textId="77777777" w:rsidR="00B44610" w:rsidRPr="00F66C37" w:rsidRDefault="00B44610" w:rsidP="00B44610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12</w:t>
            </w:r>
          </w:p>
        </w:tc>
        <w:tc>
          <w:tcPr>
            <w:tcW w:w="117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0825C9" w14:textId="77777777" w:rsidR="00B44610" w:rsidRPr="00F66C37" w:rsidRDefault="00B44610" w:rsidP="00B44610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13</w:t>
            </w:r>
          </w:p>
        </w:tc>
        <w:tc>
          <w:tcPr>
            <w:tcW w:w="119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9E5388" w14:textId="77777777" w:rsidR="00B44610" w:rsidRPr="00F66C37" w:rsidRDefault="00B44610" w:rsidP="00B44610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F75522" w14:textId="77777777" w:rsidR="00B44610" w:rsidRPr="00F66C37" w:rsidRDefault="00B44610" w:rsidP="00B44610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89D331" w14:textId="77777777" w:rsidR="00B44610" w:rsidRPr="00F66C37" w:rsidRDefault="00B44610" w:rsidP="00B44610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16</w:t>
            </w:r>
          </w:p>
        </w:tc>
        <w:tc>
          <w:tcPr>
            <w:tcW w:w="123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77D078" w14:textId="77777777" w:rsidR="00B44610" w:rsidRPr="00F66C37" w:rsidRDefault="00B44610" w:rsidP="00B44610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17</w:t>
            </w:r>
          </w:p>
        </w:tc>
        <w:tc>
          <w:tcPr>
            <w:tcW w:w="118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858B59" w14:textId="77777777" w:rsidR="00B44610" w:rsidRPr="00F66C37" w:rsidRDefault="00B44610" w:rsidP="00B44610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18</w:t>
            </w:r>
          </w:p>
        </w:tc>
      </w:tr>
    </w:tbl>
    <w:p w14:paraId="1D30C7F1" w14:textId="07BCBFDF" w:rsidR="007C6253" w:rsidRPr="005E4783" w:rsidRDefault="007C6253" w:rsidP="00703231">
      <w:pPr>
        <w:rPr>
          <w:rFonts w:ascii="Arial" w:hAnsi="Arial" w:cs="Arial"/>
          <w:color w:val="000000" w:themeColor="text1"/>
          <w:sz w:val="20"/>
        </w:rPr>
      </w:pPr>
    </w:p>
    <w:sectPr w:rsidR="007C6253" w:rsidRPr="005E4783" w:rsidSect="00BC16CE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23814" w:h="16839" w:orient="landscape" w:code="8"/>
      <w:pgMar w:top="1134" w:right="567" w:bottom="851" w:left="567" w:header="567" w:footer="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7F42E" w14:textId="77777777" w:rsidR="00CD5153" w:rsidRDefault="00CD5153" w:rsidP="00304EA1">
      <w:pPr>
        <w:spacing w:after="0" w:line="240" w:lineRule="auto"/>
      </w:pPr>
      <w:r>
        <w:separator/>
      </w:r>
    </w:p>
  </w:endnote>
  <w:endnote w:type="continuationSeparator" w:id="0">
    <w:p w14:paraId="1F5757F6" w14:textId="77777777" w:rsidR="00CD5153" w:rsidRDefault="00CD5153" w:rsidP="00304EA1">
      <w:pPr>
        <w:spacing w:after="0" w:line="240" w:lineRule="auto"/>
      </w:pPr>
      <w:r>
        <w:continuationSeparator/>
      </w:r>
    </w:p>
  </w:endnote>
  <w:endnote w:type="continuationNotice" w:id="1">
    <w:p w14:paraId="5BBAFCD5" w14:textId="77777777" w:rsidR="00CD5153" w:rsidRDefault="00CD515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851" w:type="dxa"/>
      <w:tblLook w:val="04A0" w:firstRow="1" w:lastRow="0" w:firstColumn="1" w:lastColumn="0" w:noHBand="0" w:noVBand="1"/>
    </w:tblPr>
    <w:tblGrid>
      <w:gridCol w:w="7561"/>
      <w:gridCol w:w="7562"/>
      <w:gridCol w:w="7557"/>
    </w:tblGrid>
    <w:tr w:rsidR="00A922F4" w:rsidRPr="00D06414" w14:paraId="0579E7FE" w14:textId="77777777" w:rsidTr="00CC7FAA">
      <w:tc>
        <w:tcPr>
          <w:tcW w:w="1667" w:type="pct"/>
          <w:tcMar>
            <w:left w:w="0" w:type="dxa"/>
            <w:right w:w="0" w:type="dxa"/>
          </w:tcMar>
        </w:tcPr>
        <w:p w14:paraId="3FA7A191" w14:textId="3AF2465A" w:rsidR="00A922F4" w:rsidRPr="00D06414" w:rsidRDefault="00A922F4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E86FF9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E86FF9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1CEDFB43" w14:textId="77777777" w:rsidR="00A922F4" w:rsidRPr="00D06414" w:rsidRDefault="00A922F4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7" w:type="pct"/>
          <w:tcMar>
            <w:left w:w="0" w:type="dxa"/>
            <w:right w:w="0" w:type="dxa"/>
          </w:tcMar>
        </w:tcPr>
        <w:p w14:paraId="70CD0D08" w14:textId="77777777" w:rsidR="00A922F4" w:rsidRPr="00D06414" w:rsidRDefault="00A922F4" w:rsidP="00B33594">
          <w:pPr>
            <w:tabs>
              <w:tab w:val="right" w:pos="9639"/>
            </w:tabs>
            <w:spacing w:before="120" w:line="240" w:lineRule="exact"/>
            <w:ind w:right="853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 w:rsidR="00320F5E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2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30C5A6F5" w14:textId="77777777" w:rsidR="00A922F4" w:rsidRPr="00D06414" w:rsidRDefault="00E86FF9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</w:rPr>
      <w:drawing>
        <wp:anchor distT="0" distB="0" distL="114300" distR="114300" simplePos="0" relativeHeight="251658242" behindDoc="1" locked="0" layoutInCell="1" allowOverlap="1" wp14:anchorId="0E3C4777" wp14:editId="0A9D6A26">
          <wp:simplePos x="0" y="0"/>
          <wp:positionH relativeFrom="column">
            <wp:posOffset>-350207</wp:posOffset>
          </wp:positionH>
          <wp:positionV relativeFrom="page">
            <wp:posOffset>10144125</wp:posOffset>
          </wp:positionV>
          <wp:extent cx="15116175" cy="551815"/>
          <wp:effectExtent l="0" t="0" r="9525" b="635"/>
          <wp:wrapNone/>
          <wp:docPr id="1964157304" name="Picture 19641573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3-landscape-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6175" cy="551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993" w:type="dxa"/>
      <w:tblLook w:val="04A0" w:firstRow="1" w:lastRow="0" w:firstColumn="1" w:lastColumn="0" w:noHBand="0" w:noVBand="1"/>
    </w:tblPr>
    <w:tblGrid>
      <w:gridCol w:w="7561"/>
      <w:gridCol w:w="7562"/>
      <w:gridCol w:w="7557"/>
    </w:tblGrid>
    <w:tr w:rsidR="00A922F4" w:rsidRPr="00D06414" w14:paraId="6AFD040B" w14:textId="77777777" w:rsidTr="4CE103AD">
      <w:trPr>
        <w:trHeight w:val="571"/>
      </w:trPr>
      <w:tc>
        <w:tcPr>
          <w:tcW w:w="1667" w:type="pct"/>
          <w:tcMar>
            <w:left w:w="0" w:type="dxa"/>
            <w:right w:w="0" w:type="dxa"/>
          </w:tcMar>
        </w:tcPr>
        <w:p w14:paraId="01AFBB14" w14:textId="136A7F0E" w:rsidR="00A922F4" w:rsidRPr="00D06414" w:rsidRDefault="00B92982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br/>
          </w:r>
          <w:r w:rsidR="00A922F4" w:rsidRPr="00EC4FF7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="00A922F4" w:rsidRPr="00EC4FF7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4DA88E8F" w14:textId="617A7D49" w:rsidR="00A922F4" w:rsidRPr="00D06414" w:rsidRDefault="4CE103AD" w:rsidP="4CE103AD">
          <w:pPr>
            <w:tabs>
              <w:tab w:val="right" w:pos="9639"/>
            </w:tabs>
            <w:spacing w:before="120" w:line="240" w:lineRule="exact"/>
            <w:jc w:val="center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4CE103AD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 xml:space="preserve">Created by: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Name"/>
              <w:tag w:val="Insert name"/>
              <w:id w:val="-533887670"/>
              <w:placeholder>
                <w:docPart w:val="943259550C0D4910B77B390C82EB042B"/>
              </w:placeholder>
              <w15:color w:val="00FFFF"/>
            </w:sdtPr>
            <w:sdtContent>
              <w:r w:rsidRPr="4CE103AD">
                <w:rPr>
                  <w:rFonts w:asciiTheme="majorHAnsi" w:hAnsiTheme="majorHAnsi" w:cs="Arial"/>
                  <w:b/>
                  <w:bCs/>
                  <w:color w:val="999999" w:themeColor="accent2"/>
                  <w:sz w:val="17"/>
                  <w:szCs w:val="17"/>
                </w:rPr>
                <w:t>VCAA Example</w:t>
              </w:r>
            </w:sdtContent>
          </w:sdt>
          <w:r w:rsidRPr="4CE103AD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4CE103AD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>School:</w:t>
          </w:r>
          <w:r w:rsidRPr="4CE103AD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School name"/>
              <w:tag w:val="Insert school name"/>
              <w:id w:val="1978491428"/>
              <w:placeholder>
                <w:docPart w:val="5736F46418184B979CC238CCC94CE038"/>
              </w:placeholder>
              <w15:color w:val="00FFFF"/>
            </w:sdtPr>
            <w:sdtContent>
              <w:r w:rsidRPr="4CE103AD">
                <w:rPr>
                  <w:rFonts w:asciiTheme="majorHAnsi" w:hAnsiTheme="majorHAnsi" w:cs="Arial"/>
                  <w:b/>
                  <w:bCs/>
                  <w:color w:val="999999" w:themeColor="accent2"/>
                  <w:sz w:val="17"/>
                  <w:szCs w:val="17"/>
                </w:rPr>
                <w:t>Example Primary School</w:t>
              </w:r>
            </w:sdtContent>
          </w:sdt>
          <w:r w:rsidRPr="4CE103AD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="00232DD7"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br/>
          </w:r>
          <w:r w:rsidRPr="4CE103AD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 xml:space="preserve">Date created: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Year"/>
              <w:tag w:val="Insert implementation year"/>
              <w:id w:val="-1947841416"/>
              <w:placeholder>
                <w:docPart w:val="542AC4F291764BA2A8EADA9A65DC949B"/>
              </w:placeholder>
              <w15:color w:val="00FFFF"/>
            </w:sdtPr>
            <w:sdtContent>
              <w:r w:rsidR="00AA188B">
                <w:rPr>
                  <w:rFonts w:asciiTheme="majorHAnsi" w:hAnsiTheme="majorHAnsi" w:cs="Arial"/>
                  <w:b/>
                  <w:bCs/>
                  <w:color w:val="999999" w:themeColor="accent2"/>
                  <w:sz w:val="17"/>
                  <w:szCs w:val="17"/>
                </w:rPr>
                <w:t>November</w:t>
              </w:r>
              <w:r w:rsidR="00AA188B" w:rsidRPr="4CE103AD">
                <w:rPr>
                  <w:rFonts w:asciiTheme="majorHAnsi" w:hAnsiTheme="majorHAnsi" w:cs="Arial"/>
                  <w:b/>
                  <w:bCs/>
                  <w:color w:val="999999" w:themeColor="accent2"/>
                  <w:sz w:val="17"/>
                  <w:szCs w:val="17"/>
                </w:rPr>
                <w:t xml:space="preserve"> </w:t>
              </w:r>
              <w:r w:rsidRPr="4CE103AD">
                <w:rPr>
                  <w:rFonts w:asciiTheme="majorHAnsi" w:hAnsiTheme="majorHAnsi" w:cs="Arial"/>
                  <w:b/>
                  <w:bCs/>
                  <w:color w:val="999999" w:themeColor="accent2"/>
                  <w:sz w:val="17"/>
                  <w:szCs w:val="17"/>
                </w:rPr>
                <w:t>2025</w:t>
              </w:r>
            </w:sdtContent>
          </w:sdt>
          <w:r w:rsidRPr="4CE103AD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4CE103AD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 xml:space="preserve">Date for review: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Year"/>
              <w:tag w:val="Insert implementation year"/>
              <w:id w:val="-1029560879"/>
              <w:placeholder>
                <w:docPart w:val="D601D92D8D7E428C8EFA7A317724DE19"/>
              </w:placeholder>
              <w15:color w:val="00FFFF"/>
            </w:sdtPr>
            <w:sdtContent>
              <w:r w:rsidRPr="4CE103AD">
                <w:rPr>
                  <w:rFonts w:asciiTheme="majorHAnsi" w:hAnsiTheme="majorHAnsi" w:cs="Arial"/>
                  <w:b/>
                  <w:bCs/>
                  <w:color w:val="999999" w:themeColor="accent2"/>
                  <w:sz w:val="17"/>
                  <w:szCs w:val="17"/>
                </w:rPr>
                <w:t xml:space="preserve">Term 4 </w:t>
              </w:r>
              <w:r w:rsidR="00AA188B" w:rsidRPr="4CE103AD">
                <w:rPr>
                  <w:rFonts w:asciiTheme="majorHAnsi" w:hAnsiTheme="majorHAnsi" w:cs="Arial"/>
                  <w:b/>
                  <w:bCs/>
                  <w:color w:val="999999" w:themeColor="accent2"/>
                  <w:sz w:val="17"/>
                  <w:szCs w:val="17"/>
                </w:rPr>
                <w:t>202</w:t>
              </w:r>
              <w:r w:rsidR="00AA188B">
                <w:rPr>
                  <w:rFonts w:asciiTheme="majorHAnsi" w:hAnsiTheme="majorHAnsi" w:cs="Arial"/>
                  <w:b/>
                  <w:bCs/>
                  <w:color w:val="999999" w:themeColor="accent2"/>
                  <w:sz w:val="17"/>
                  <w:szCs w:val="17"/>
                </w:rPr>
                <w:t>6</w:t>
              </w:r>
            </w:sdtContent>
          </w:sdt>
          <w:r w:rsidRPr="4CE103AD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 xml:space="preserve"> </w:t>
          </w:r>
          <w:r w:rsidR="00EC4FF7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drawing>
              <wp:anchor distT="0" distB="0" distL="114300" distR="114300" simplePos="0" relativeHeight="251658241" behindDoc="1" locked="1" layoutInCell="1" allowOverlap="1" wp14:anchorId="6CC442E3" wp14:editId="09CDE481">
                <wp:simplePos x="0" y="0"/>
                <wp:positionH relativeFrom="column">
                  <wp:posOffset>-5777230</wp:posOffset>
                </wp:positionH>
                <wp:positionV relativeFrom="page">
                  <wp:posOffset>22860</wp:posOffset>
                </wp:positionV>
                <wp:extent cx="15135225" cy="549275"/>
                <wp:effectExtent l="0" t="0" r="3175" b="0"/>
                <wp:wrapNone/>
                <wp:docPr id="150499461" name="Picture 15049946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3-landscape-footer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35225" cy="549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66" w:type="pct"/>
          <w:tcMar>
            <w:left w:w="0" w:type="dxa"/>
            <w:right w:w="0" w:type="dxa"/>
          </w:tcMar>
        </w:tcPr>
        <w:p w14:paraId="5671E8CE" w14:textId="77777777" w:rsidR="00A922F4" w:rsidRPr="00D06414" w:rsidRDefault="00A922F4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079118B4" w14:textId="77777777" w:rsidR="00A922F4" w:rsidRPr="00D06414" w:rsidRDefault="00A922F4" w:rsidP="00D0641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C098E" w14:textId="77777777" w:rsidR="00CD5153" w:rsidRDefault="00CD5153" w:rsidP="00304EA1">
      <w:pPr>
        <w:spacing w:after="0" w:line="240" w:lineRule="auto"/>
      </w:pPr>
      <w:r>
        <w:separator/>
      </w:r>
    </w:p>
  </w:footnote>
  <w:footnote w:type="continuationSeparator" w:id="0">
    <w:p w14:paraId="4394A213" w14:textId="77777777" w:rsidR="00CD5153" w:rsidRDefault="00CD5153" w:rsidP="00304EA1">
      <w:pPr>
        <w:spacing w:after="0" w:line="240" w:lineRule="auto"/>
      </w:pPr>
      <w:r>
        <w:continuationSeparator/>
      </w:r>
    </w:p>
  </w:footnote>
  <w:footnote w:type="continuationNotice" w:id="1">
    <w:p w14:paraId="6B6B5FA7" w14:textId="77777777" w:rsidR="00CD5153" w:rsidRDefault="00CD515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999999" w:themeColor="accent2"/>
        <w:lang w:val="en-AU"/>
      </w:rPr>
      <w:alias w:val="Title"/>
      <w:tag w:val=""/>
      <w:id w:val="-967125354"/>
      <w:placeholder>
        <w:docPart w:val="40FF430DAA3749F288E711B8C78774A0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3EB01EF6" w14:textId="0C33D154" w:rsidR="00A922F4" w:rsidRPr="00D86DE4" w:rsidRDefault="006F1C09" w:rsidP="00E86FF9">
        <w:pPr>
          <w:pStyle w:val="VCAAcaptionsandfootnotes"/>
          <w:spacing w:before="0"/>
          <w:rPr>
            <w:color w:val="999999" w:themeColor="accent2"/>
          </w:rPr>
        </w:pPr>
        <w:r w:rsidRPr="4CE103AD">
          <w:rPr>
            <w:color w:val="999999" w:themeColor="accent2"/>
            <w:lang w:val="en-AU"/>
          </w:rPr>
          <w:t>Digital Technologies curriculum area plan – primary school</w:t>
        </w:r>
        <w:r>
          <w:rPr>
            <w:color w:val="999999" w:themeColor="accent2"/>
            <w:lang w:val="en-AU"/>
          </w:rPr>
          <w:t xml:space="preserve"> example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37CFE" w14:textId="77777777" w:rsidR="00A922F4" w:rsidRPr="009370BC" w:rsidRDefault="00EC4FF7" w:rsidP="00970580">
    <w:pPr>
      <w:spacing w:after="0"/>
      <w:ind w:right="-142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4001A7F" wp14:editId="6A4F6EB3">
          <wp:simplePos x="0" y="0"/>
          <wp:positionH relativeFrom="column">
            <wp:posOffset>-340360</wp:posOffset>
          </wp:positionH>
          <wp:positionV relativeFrom="page">
            <wp:posOffset>0</wp:posOffset>
          </wp:positionV>
          <wp:extent cx="15148800" cy="723600"/>
          <wp:effectExtent l="0" t="0" r="0" b="635"/>
          <wp:wrapNone/>
          <wp:docPr id="1493890634" name="Picture 14938906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8800" cy="72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pStyle w:val="List0"/>
      <w:lvlText w:val="•"/>
      <w:lvlJc w:val="left"/>
      <w:pPr>
        <w:tabs>
          <w:tab w:val="num" w:pos="180"/>
        </w:tabs>
        <w:ind w:left="180" w:firstLine="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3"/>
    <w:multiLevelType w:val="multilevel"/>
    <w:tmpl w:val="894EE875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4"/>
    <w:multiLevelType w:val="multilevel"/>
    <w:tmpl w:val="894EE876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40A32FA"/>
    <w:multiLevelType w:val="hybridMultilevel"/>
    <w:tmpl w:val="AB2E853C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5" w15:restartNumberingAfterBreak="0">
    <w:nsid w:val="07964403"/>
    <w:multiLevelType w:val="hybridMultilevel"/>
    <w:tmpl w:val="EFC2A454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6" w15:restartNumberingAfterBreak="0">
    <w:nsid w:val="0C3618CA"/>
    <w:multiLevelType w:val="hybridMultilevel"/>
    <w:tmpl w:val="6CD82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9A54C9"/>
    <w:multiLevelType w:val="hybridMultilevel"/>
    <w:tmpl w:val="BA504126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8" w15:restartNumberingAfterBreak="0">
    <w:nsid w:val="0FA30CCC"/>
    <w:multiLevelType w:val="hybridMultilevel"/>
    <w:tmpl w:val="1C6EFA52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9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BF6466"/>
    <w:multiLevelType w:val="hybridMultilevel"/>
    <w:tmpl w:val="BC0EEDB2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1" w15:restartNumberingAfterBreak="0">
    <w:nsid w:val="3D2733D6"/>
    <w:multiLevelType w:val="hybridMultilevel"/>
    <w:tmpl w:val="6D76D31C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2" w15:restartNumberingAfterBreak="0">
    <w:nsid w:val="3ED1218D"/>
    <w:multiLevelType w:val="hybridMultilevel"/>
    <w:tmpl w:val="A9140178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3" w15:restartNumberingAfterBreak="0">
    <w:nsid w:val="3F16675D"/>
    <w:multiLevelType w:val="hybridMultilevel"/>
    <w:tmpl w:val="3CECBCFA"/>
    <w:lvl w:ilvl="0" w:tplc="0409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4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3CC248A"/>
    <w:multiLevelType w:val="hybridMultilevel"/>
    <w:tmpl w:val="DEECC142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6" w15:restartNumberingAfterBreak="0">
    <w:nsid w:val="44AF3526"/>
    <w:multiLevelType w:val="hybridMultilevel"/>
    <w:tmpl w:val="D23E47C4"/>
    <w:lvl w:ilvl="0" w:tplc="0C7A159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2D0F8C"/>
    <w:multiLevelType w:val="hybridMultilevel"/>
    <w:tmpl w:val="5C8E1674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8" w15:restartNumberingAfterBreak="0">
    <w:nsid w:val="4C8E37ED"/>
    <w:multiLevelType w:val="hybridMultilevel"/>
    <w:tmpl w:val="A0AA2E0C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9" w15:restartNumberingAfterBreak="0">
    <w:nsid w:val="502970CC"/>
    <w:multiLevelType w:val="multilevel"/>
    <w:tmpl w:val="3F0296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20" w15:restartNumberingAfterBreak="0">
    <w:nsid w:val="54394C57"/>
    <w:multiLevelType w:val="hybridMultilevel"/>
    <w:tmpl w:val="BAF26870"/>
    <w:lvl w:ilvl="0" w:tplc="0C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1" w15:restartNumberingAfterBreak="0">
    <w:nsid w:val="563030F5"/>
    <w:multiLevelType w:val="hybridMultilevel"/>
    <w:tmpl w:val="A5EE3178"/>
    <w:lvl w:ilvl="0" w:tplc="0409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2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A4F4935"/>
    <w:multiLevelType w:val="hybridMultilevel"/>
    <w:tmpl w:val="532E5AD4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4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2872B6C"/>
    <w:multiLevelType w:val="hybridMultilevel"/>
    <w:tmpl w:val="94589E42"/>
    <w:lvl w:ilvl="0" w:tplc="C2AE3EFE">
      <w:start w:val="1"/>
      <w:numFmt w:val="bullet"/>
      <w:pStyle w:val="VCAA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26" w15:restartNumberingAfterBreak="0">
    <w:nsid w:val="64920070"/>
    <w:multiLevelType w:val="hybridMultilevel"/>
    <w:tmpl w:val="DE2610FE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7" w15:restartNumberingAfterBreak="0">
    <w:nsid w:val="68316CEA"/>
    <w:multiLevelType w:val="hybridMultilevel"/>
    <w:tmpl w:val="3670E60E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8" w15:restartNumberingAfterBreak="0">
    <w:nsid w:val="6AEC2617"/>
    <w:multiLevelType w:val="hybridMultilevel"/>
    <w:tmpl w:val="E2E4D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630697"/>
    <w:multiLevelType w:val="hybridMultilevel"/>
    <w:tmpl w:val="6FAA4E7A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0" w15:restartNumberingAfterBreak="0">
    <w:nsid w:val="757C67EC"/>
    <w:multiLevelType w:val="hybridMultilevel"/>
    <w:tmpl w:val="FF0E6A06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1" w15:restartNumberingAfterBreak="0">
    <w:nsid w:val="771A6492"/>
    <w:multiLevelType w:val="hybridMultilevel"/>
    <w:tmpl w:val="1DEAE88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4D7F4A"/>
    <w:multiLevelType w:val="hybridMultilevel"/>
    <w:tmpl w:val="F8881D7E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3" w15:restartNumberingAfterBreak="0">
    <w:nsid w:val="7AED2877"/>
    <w:multiLevelType w:val="hybridMultilevel"/>
    <w:tmpl w:val="24D2DE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9A1C5B"/>
    <w:multiLevelType w:val="hybridMultilevel"/>
    <w:tmpl w:val="109227A8"/>
    <w:lvl w:ilvl="0" w:tplc="0C090001">
      <w:start w:val="1"/>
      <w:numFmt w:val="bullet"/>
      <w:lvlText w:val=""/>
      <w:lvlJc w:val="left"/>
      <w:pPr>
        <w:ind w:left="80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35" w15:restartNumberingAfterBreak="0">
    <w:nsid w:val="7C202F43"/>
    <w:multiLevelType w:val="hybridMultilevel"/>
    <w:tmpl w:val="8F645DFC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6" w15:restartNumberingAfterBreak="0">
    <w:nsid w:val="7D126992"/>
    <w:multiLevelType w:val="hybridMultilevel"/>
    <w:tmpl w:val="B0787B3C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7" w15:restartNumberingAfterBreak="0">
    <w:nsid w:val="7D5618AF"/>
    <w:multiLevelType w:val="hybridMultilevel"/>
    <w:tmpl w:val="56DCCB54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8" w15:restartNumberingAfterBreak="0">
    <w:nsid w:val="7E833F48"/>
    <w:multiLevelType w:val="hybridMultilevel"/>
    <w:tmpl w:val="D11A59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E56E10"/>
    <w:multiLevelType w:val="hybridMultilevel"/>
    <w:tmpl w:val="471A0040"/>
    <w:lvl w:ilvl="0" w:tplc="0C0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num w:numId="1" w16cid:durableId="2008944493">
    <w:abstractNumId w:val="25"/>
  </w:num>
  <w:num w:numId="2" w16cid:durableId="1561866017">
    <w:abstractNumId w:val="22"/>
  </w:num>
  <w:num w:numId="3" w16cid:durableId="1949310372">
    <w:abstractNumId w:val="14"/>
  </w:num>
  <w:num w:numId="4" w16cid:durableId="1757823191">
    <w:abstractNumId w:val="9"/>
  </w:num>
  <w:num w:numId="5" w16cid:durableId="463810729">
    <w:abstractNumId w:val="24"/>
  </w:num>
  <w:num w:numId="6" w16cid:durableId="2086300373">
    <w:abstractNumId w:val="0"/>
  </w:num>
  <w:num w:numId="7" w16cid:durableId="1841698234">
    <w:abstractNumId w:val="1"/>
  </w:num>
  <w:num w:numId="8" w16cid:durableId="1510019028">
    <w:abstractNumId w:val="2"/>
  </w:num>
  <w:num w:numId="9" w16cid:durableId="2131509755">
    <w:abstractNumId w:val="3"/>
  </w:num>
  <w:num w:numId="10" w16cid:durableId="1491091719">
    <w:abstractNumId w:val="7"/>
  </w:num>
  <w:num w:numId="11" w16cid:durableId="102265273">
    <w:abstractNumId w:val="30"/>
  </w:num>
  <w:num w:numId="12" w16cid:durableId="1981616575">
    <w:abstractNumId w:val="11"/>
  </w:num>
  <w:num w:numId="13" w16cid:durableId="206380382">
    <w:abstractNumId w:val="27"/>
  </w:num>
  <w:num w:numId="14" w16cid:durableId="1433429383">
    <w:abstractNumId w:val="8"/>
  </w:num>
  <w:num w:numId="15" w16cid:durableId="1063602871">
    <w:abstractNumId w:val="26"/>
  </w:num>
  <w:num w:numId="16" w16cid:durableId="957372793">
    <w:abstractNumId w:val="4"/>
  </w:num>
  <w:num w:numId="17" w16cid:durableId="703755404">
    <w:abstractNumId w:val="6"/>
  </w:num>
  <w:num w:numId="18" w16cid:durableId="1174882236">
    <w:abstractNumId w:val="28"/>
  </w:num>
  <w:num w:numId="19" w16cid:durableId="1862550047">
    <w:abstractNumId w:val="23"/>
  </w:num>
  <w:num w:numId="20" w16cid:durableId="1012798169">
    <w:abstractNumId w:val="37"/>
  </w:num>
  <w:num w:numId="21" w16cid:durableId="1598949473">
    <w:abstractNumId w:val="32"/>
  </w:num>
  <w:num w:numId="22" w16cid:durableId="1073895164">
    <w:abstractNumId w:val="35"/>
  </w:num>
  <w:num w:numId="23" w16cid:durableId="1340808645">
    <w:abstractNumId w:val="18"/>
  </w:num>
  <w:num w:numId="24" w16cid:durableId="329597642">
    <w:abstractNumId w:val="36"/>
  </w:num>
  <w:num w:numId="25" w16cid:durableId="2138713896">
    <w:abstractNumId w:val="15"/>
  </w:num>
  <w:num w:numId="26" w16cid:durableId="1672373273">
    <w:abstractNumId w:val="29"/>
  </w:num>
  <w:num w:numId="27" w16cid:durableId="1608460681">
    <w:abstractNumId w:val="12"/>
  </w:num>
  <w:num w:numId="28" w16cid:durableId="1444418484">
    <w:abstractNumId w:val="10"/>
  </w:num>
  <w:num w:numId="29" w16cid:durableId="1653096773">
    <w:abstractNumId w:val="17"/>
  </w:num>
  <w:num w:numId="30" w16cid:durableId="1569459680">
    <w:abstractNumId w:val="5"/>
  </w:num>
  <w:num w:numId="31" w16cid:durableId="975331395">
    <w:abstractNumId w:val="21"/>
  </w:num>
  <w:num w:numId="32" w16cid:durableId="2017345043">
    <w:abstractNumId w:val="13"/>
  </w:num>
  <w:num w:numId="33" w16cid:durableId="1839809298">
    <w:abstractNumId w:val="39"/>
  </w:num>
  <w:num w:numId="34" w16cid:durableId="2103839220">
    <w:abstractNumId w:val="34"/>
  </w:num>
  <w:num w:numId="35" w16cid:durableId="584581772">
    <w:abstractNumId w:val="20"/>
  </w:num>
  <w:num w:numId="36" w16cid:durableId="910777623">
    <w:abstractNumId w:val="38"/>
  </w:num>
  <w:num w:numId="37" w16cid:durableId="802894487">
    <w:abstractNumId w:val="33"/>
  </w:num>
  <w:num w:numId="38" w16cid:durableId="1991594216">
    <w:abstractNumId w:val="31"/>
  </w:num>
  <w:num w:numId="39" w16cid:durableId="1067873923">
    <w:abstractNumId w:val="16"/>
  </w:num>
  <w:num w:numId="40" w16cid:durableId="189211198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FF7"/>
    <w:rsid w:val="00003885"/>
    <w:rsid w:val="00004BFA"/>
    <w:rsid w:val="0001255C"/>
    <w:rsid w:val="00017B93"/>
    <w:rsid w:val="00027A36"/>
    <w:rsid w:val="0003270F"/>
    <w:rsid w:val="000404B6"/>
    <w:rsid w:val="00046A47"/>
    <w:rsid w:val="0005780E"/>
    <w:rsid w:val="00062DBF"/>
    <w:rsid w:val="00065CC6"/>
    <w:rsid w:val="00090162"/>
    <w:rsid w:val="00092DB4"/>
    <w:rsid w:val="000A2697"/>
    <w:rsid w:val="000A71F7"/>
    <w:rsid w:val="000C08B1"/>
    <w:rsid w:val="000C0948"/>
    <w:rsid w:val="000E6A6F"/>
    <w:rsid w:val="000E6FD2"/>
    <w:rsid w:val="000F09E4"/>
    <w:rsid w:val="000F1102"/>
    <w:rsid w:val="000F16FD"/>
    <w:rsid w:val="00101324"/>
    <w:rsid w:val="00102BEF"/>
    <w:rsid w:val="00102ED6"/>
    <w:rsid w:val="00110B68"/>
    <w:rsid w:val="0011774A"/>
    <w:rsid w:val="00123AE7"/>
    <w:rsid w:val="001253FC"/>
    <w:rsid w:val="00130B08"/>
    <w:rsid w:val="00134564"/>
    <w:rsid w:val="00136B09"/>
    <w:rsid w:val="0015274C"/>
    <w:rsid w:val="00177AB8"/>
    <w:rsid w:val="001A34BB"/>
    <w:rsid w:val="001B3AC2"/>
    <w:rsid w:val="001B5AC5"/>
    <w:rsid w:val="001C4557"/>
    <w:rsid w:val="001C5100"/>
    <w:rsid w:val="001D3944"/>
    <w:rsid w:val="001E0428"/>
    <w:rsid w:val="001E1518"/>
    <w:rsid w:val="001E7DDE"/>
    <w:rsid w:val="001F4026"/>
    <w:rsid w:val="001F5686"/>
    <w:rsid w:val="002061C5"/>
    <w:rsid w:val="00212A32"/>
    <w:rsid w:val="002220F5"/>
    <w:rsid w:val="00226A22"/>
    <w:rsid w:val="002279BA"/>
    <w:rsid w:val="002329F3"/>
    <w:rsid w:val="00232DD7"/>
    <w:rsid w:val="00243F0D"/>
    <w:rsid w:val="00260767"/>
    <w:rsid w:val="00262DE9"/>
    <w:rsid w:val="002647BB"/>
    <w:rsid w:val="00272714"/>
    <w:rsid w:val="002754C1"/>
    <w:rsid w:val="002841C8"/>
    <w:rsid w:val="0028516B"/>
    <w:rsid w:val="0028648C"/>
    <w:rsid w:val="00296493"/>
    <w:rsid w:val="002A5414"/>
    <w:rsid w:val="002B1A79"/>
    <w:rsid w:val="002C08B3"/>
    <w:rsid w:val="002C6F90"/>
    <w:rsid w:val="002D57C4"/>
    <w:rsid w:val="002E3B30"/>
    <w:rsid w:val="002E4FB5"/>
    <w:rsid w:val="002F07AF"/>
    <w:rsid w:val="002F61DA"/>
    <w:rsid w:val="003013D8"/>
    <w:rsid w:val="00302FB8"/>
    <w:rsid w:val="0030358C"/>
    <w:rsid w:val="00304EA1"/>
    <w:rsid w:val="0031393E"/>
    <w:rsid w:val="00314D81"/>
    <w:rsid w:val="00320F5E"/>
    <w:rsid w:val="00322FC6"/>
    <w:rsid w:val="00336AC9"/>
    <w:rsid w:val="00341CB4"/>
    <w:rsid w:val="0035293F"/>
    <w:rsid w:val="00356FE2"/>
    <w:rsid w:val="003620AB"/>
    <w:rsid w:val="0037062B"/>
    <w:rsid w:val="003755E7"/>
    <w:rsid w:val="00381D37"/>
    <w:rsid w:val="00391315"/>
    <w:rsid w:val="00391986"/>
    <w:rsid w:val="00394730"/>
    <w:rsid w:val="003951E5"/>
    <w:rsid w:val="003A00B4"/>
    <w:rsid w:val="003A03AB"/>
    <w:rsid w:val="003A59AA"/>
    <w:rsid w:val="003A6BD4"/>
    <w:rsid w:val="003B6D30"/>
    <w:rsid w:val="003C0DE9"/>
    <w:rsid w:val="003D240B"/>
    <w:rsid w:val="003D4470"/>
    <w:rsid w:val="003E17D2"/>
    <w:rsid w:val="003E3CBA"/>
    <w:rsid w:val="003F3FF6"/>
    <w:rsid w:val="003F7C6F"/>
    <w:rsid w:val="003F7DB6"/>
    <w:rsid w:val="003F7F8E"/>
    <w:rsid w:val="00412E88"/>
    <w:rsid w:val="004142B9"/>
    <w:rsid w:val="004150A1"/>
    <w:rsid w:val="004175D7"/>
    <w:rsid w:val="00417AA3"/>
    <w:rsid w:val="00426ACD"/>
    <w:rsid w:val="00435560"/>
    <w:rsid w:val="00440B32"/>
    <w:rsid w:val="00447636"/>
    <w:rsid w:val="0046078D"/>
    <w:rsid w:val="0046167E"/>
    <w:rsid w:val="004616E3"/>
    <w:rsid w:val="004760E6"/>
    <w:rsid w:val="004858A4"/>
    <w:rsid w:val="004A2ED8"/>
    <w:rsid w:val="004A6320"/>
    <w:rsid w:val="004A6AB9"/>
    <w:rsid w:val="004B74F6"/>
    <w:rsid w:val="004C7B3A"/>
    <w:rsid w:val="004E190A"/>
    <w:rsid w:val="004E41DA"/>
    <w:rsid w:val="004F24C0"/>
    <w:rsid w:val="004F5BDA"/>
    <w:rsid w:val="0051631E"/>
    <w:rsid w:val="00523734"/>
    <w:rsid w:val="00536BB0"/>
    <w:rsid w:val="00537A1F"/>
    <w:rsid w:val="00565A08"/>
    <w:rsid w:val="00566029"/>
    <w:rsid w:val="00570692"/>
    <w:rsid w:val="00580434"/>
    <w:rsid w:val="00591D49"/>
    <w:rsid w:val="005923CB"/>
    <w:rsid w:val="005943C8"/>
    <w:rsid w:val="00596B77"/>
    <w:rsid w:val="005A4CD1"/>
    <w:rsid w:val="005A6F11"/>
    <w:rsid w:val="005B391B"/>
    <w:rsid w:val="005C002E"/>
    <w:rsid w:val="005C08BA"/>
    <w:rsid w:val="005C6C2A"/>
    <w:rsid w:val="005D3D78"/>
    <w:rsid w:val="005D7B33"/>
    <w:rsid w:val="005E2EF0"/>
    <w:rsid w:val="005E4783"/>
    <w:rsid w:val="005E7718"/>
    <w:rsid w:val="005F06CB"/>
    <w:rsid w:val="005F433D"/>
    <w:rsid w:val="00600364"/>
    <w:rsid w:val="006037CF"/>
    <w:rsid w:val="00625E61"/>
    <w:rsid w:val="00625FD9"/>
    <w:rsid w:val="00627F01"/>
    <w:rsid w:val="00651088"/>
    <w:rsid w:val="00651CC5"/>
    <w:rsid w:val="006556D1"/>
    <w:rsid w:val="006623A5"/>
    <w:rsid w:val="00662BE1"/>
    <w:rsid w:val="006670B6"/>
    <w:rsid w:val="006811CC"/>
    <w:rsid w:val="0068471E"/>
    <w:rsid w:val="00684F98"/>
    <w:rsid w:val="00693FFD"/>
    <w:rsid w:val="00695C7E"/>
    <w:rsid w:val="006A7080"/>
    <w:rsid w:val="006C4617"/>
    <w:rsid w:val="006D1778"/>
    <w:rsid w:val="006D2159"/>
    <w:rsid w:val="006E15A8"/>
    <w:rsid w:val="006E18DA"/>
    <w:rsid w:val="006E298B"/>
    <w:rsid w:val="006E39F3"/>
    <w:rsid w:val="006E68FF"/>
    <w:rsid w:val="006F1C09"/>
    <w:rsid w:val="006F2493"/>
    <w:rsid w:val="006F787C"/>
    <w:rsid w:val="00702636"/>
    <w:rsid w:val="00703231"/>
    <w:rsid w:val="0070487D"/>
    <w:rsid w:val="007050C9"/>
    <w:rsid w:val="00717B29"/>
    <w:rsid w:val="0072401C"/>
    <w:rsid w:val="00724507"/>
    <w:rsid w:val="00725704"/>
    <w:rsid w:val="007407ED"/>
    <w:rsid w:val="00746881"/>
    <w:rsid w:val="00773E6C"/>
    <w:rsid w:val="00775FBD"/>
    <w:rsid w:val="00781FB1"/>
    <w:rsid w:val="007904EF"/>
    <w:rsid w:val="00790D6C"/>
    <w:rsid w:val="00794E35"/>
    <w:rsid w:val="007A03C2"/>
    <w:rsid w:val="007A0E6B"/>
    <w:rsid w:val="007A5CA4"/>
    <w:rsid w:val="007B2212"/>
    <w:rsid w:val="007B7E87"/>
    <w:rsid w:val="007C5A00"/>
    <w:rsid w:val="007C6253"/>
    <w:rsid w:val="007D4B3E"/>
    <w:rsid w:val="007D6693"/>
    <w:rsid w:val="007F1C87"/>
    <w:rsid w:val="007F1DD2"/>
    <w:rsid w:val="007F283C"/>
    <w:rsid w:val="008012D2"/>
    <w:rsid w:val="0080374D"/>
    <w:rsid w:val="00810460"/>
    <w:rsid w:val="00813C37"/>
    <w:rsid w:val="00813CD2"/>
    <w:rsid w:val="008154B5"/>
    <w:rsid w:val="0081650A"/>
    <w:rsid w:val="00821AC3"/>
    <w:rsid w:val="00823962"/>
    <w:rsid w:val="00825595"/>
    <w:rsid w:val="00837911"/>
    <w:rsid w:val="00852719"/>
    <w:rsid w:val="00857A68"/>
    <w:rsid w:val="00860115"/>
    <w:rsid w:val="00864E04"/>
    <w:rsid w:val="00873BE4"/>
    <w:rsid w:val="00876FC2"/>
    <w:rsid w:val="008775E7"/>
    <w:rsid w:val="008843B8"/>
    <w:rsid w:val="0088710F"/>
    <w:rsid w:val="0088783C"/>
    <w:rsid w:val="00891348"/>
    <w:rsid w:val="00891AC2"/>
    <w:rsid w:val="00894B67"/>
    <w:rsid w:val="008A4CFE"/>
    <w:rsid w:val="008B7EB0"/>
    <w:rsid w:val="008E210E"/>
    <w:rsid w:val="008E6665"/>
    <w:rsid w:val="008E68BC"/>
    <w:rsid w:val="00913CE5"/>
    <w:rsid w:val="00917A65"/>
    <w:rsid w:val="00921E3B"/>
    <w:rsid w:val="00922175"/>
    <w:rsid w:val="00935BB2"/>
    <w:rsid w:val="009370BC"/>
    <w:rsid w:val="0094503F"/>
    <w:rsid w:val="00952FEC"/>
    <w:rsid w:val="00955C3E"/>
    <w:rsid w:val="009656B7"/>
    <w:rsid w:val="00970580"/>
    <w:rsid w:val="00981B4E"/>
    <w:rsid w:val="00983362"/>
    <w:rsid w:val="0098739B"/>
    <w:rsid w:val="009969B1"/>
    <w:rsid w:val="00997355"/>
    <w:rsid w:val="009B2895"/>
    <w:rsid w:val="009B4219"/>
    <w:rsid w:val="009B61E5"/>
    <w:rsid w:val="009D1E89"/>
    <w:rsid w:val="009E5582"/>
    <w:rsid w:val="00A02B50"/>
    <w:rsid w:val="00A0434D"/>
    <w:rsid w:val="00A051C7"/>
    <w:rsid w:val="00A17661"/>
    <w:rsid w:val="00A24B2D"/>
    <w:rsid w:val="00A2589E"/>
    <w:rsid w:val="00A40966"/>
    <w:rsid w:val="00A44C68"/>
    <w:rsid w:val="00A47FB8"/>
    <w:rsid w:val="00A54185"/>
    <w:rsid w:val="00A6376D"/>
    <w:rsid w:val="00A7427A"/>
    <w:rsid w:val="00A828A7"/>
    <w:rsid w:val="00A91F27"/>
    <w:rsid w:val="00A921E0"/>
    <w:rsid w:val="00A922F4"/>
    <w:rsid w:val="00A9799D"/>
    <w:rsid w:val="00AA0F08"/>
    <w:rsid w:val="00AA188B"/>
    <w:rsid w:val="00AA5020"/>
    <w:rsid w:val="00AB41F8"/>
    <w:rsid w:val="00AD4466"/>
    <w:rsid w:val="00AD4E6D"/>
    <w:rsid w:val="00AE5526"/>
    <w:rsid w:val="00AF051B"/>
    <w:rsid w:val="00AF78C4"/>
    <w:rsid w:val="00B00DB3"/>
    <w:rsid w:val="00B01578"/>
    <w:rsid w:val="00B02C50"/>
    <w:rsid w:val="00B02FD2"/>
    <w:rsid w:val="00B0738F"/>
    <w:rsid w:val="00B1320E"/>
    <w:rsid w:val="00B17ECF"/>
    <w:rsid w:val="00B26601"/>
    <w:rsid w:val="00B33594"/>
    <w:rsid w:val="00B373C6"/>
    <w:rsid w:val="00B41951"/>
    <w:rsid w:val="00B43F33"/>
    <w:rsid w:val="00B44610"/>
    <w:rsid w:val="00B47989"/>
    <w:rsid w:val="00B5221B"/>
    <w:rsid w:val="00B53229"/>
    <w:rsid w:val="00B56395"/>
    <w:rsid w:val="00B6234A"/>
    <w:rsid w:val="00B62480"/>
    <w:rsid w:val="00B6693F"/>
    <w:rsid w:val="00B7388B"/>
    <w:rsid w:val="00B81B70"/>
    <w:rsid w:val="00B92982"/>
    <w:rsid w:val="00BA124F"/>
    <w:rsid w:val="00BA5DDF"/>
    <w:rsid w:val="00BA738C"/>
    <w:rsid w:val="00BB40F7"/>
    <w:rsid w:val="00BB7C8E"/>
    <w:rsid w:val="00BC16CE"/>
    <w:rsid w:val="00BC27A0"/>
    <w:rsid w:val="00BC7317"/>
    <w:rsid w:val="00BC77D1"/>
    <w:rsid w:val="00BD0724"/>
    <w:rsid w:val="00BD2B91"/>
    <w:rsid w:val="00BD32C6"/>
    <w:rsid w:val="00BE3A6F"/>
    <w:rsid w:val="00BE5521"/>
    <w:rsid w:val="00BE65FF"/>
    <w:rsid w:val="00BF3D5E"/>
    <w:rsid w:val="00BF6D52"/>
    <w:rsid w:val="00C177CC"/>
    <w:rsid w:val="00C17856"/>
    <w:rsid w:val="00C22307"/>
    <w:rsid w:val="00C365B3"/>
    <w:rsid w:val="00C3681F"/>
    <w:rsid w:val="00C42B06"/>
    <w:rsid w:val="00C4566B"/>
    <w:rsid w:val="00C5232A"/>
    <w:rsid w:val="00C53263"/>
    <w:rsid w:val="00C65FA2"/>
    <w:rsid w:val="00C66640"/>
    <w:rsid w:val="00C75F1D"/>
    <w:rsid w:val="00C810A4"/>
    <w:rsid w:val="00C839EC"/>
    <w:rsid w:val="00C93CDE"/>
    <w:rsid w:val="00C97768"/>
    <w:rsid w:val="00CA6234"/>
    <w:rsid w:val="00CA6585"/>
    <w:rsid w:val="00CB4C29"/>
    <w:rsid w:val="00CB68E8"/>
    <w:rsid w:val="00CC7FAA"/>
    <w:rsid w:val="00CD5153"/>
    <w:rsid w:val="00CD79C2"/>
    <w:rsid w:val="00CE6553"/>
    <w:rsid w:val="00CF05E5"/>
    <w:rsid w:val="00D00600"/>
    <w:rsid w:val="00D04F01"/>
    <w:rsid w:val="00D06414"/>
    <w:rsid w:val="00D101EB"/>
    <w:rsid w:val="00D11F88"/>
    <w:rsid w:val="00D13A25"/>
    <w:rsid w:val="00D23833"/>
    <w:rsid w:val="00D24CFE"/>
    <w:rsid w:val="00D338E4"/>
    <w:rsid w:val="00D339D3"/>
    <w:rsid w:val="00D51947"/>
    <w:rsid w:val="00D532F0"/>
    <w:rsid w:val="00D6494A"/>
    <w:rsid w:val="00D66E71"/>
    <w:rsid w:val="00D71E51"/>
    <w:rsid w:val="00D77413"/>
    <w:rsid w:val="00D82759"/>
    <w:rsid w:val="00D83EB1"/>
    <w:rsid w:val="00D86DE4"/>
    <w:rsid w:val="00D873A6"/>
    <w:rsid w:val="00D93E7F"/>
    <w:rsid w:val="00DA29FA"/>
    <w:rsid w:val="00DB2E21"/>
    <w:rsid w:val="00DD4250"/>
    <w:rsid w:val="00DE51DB"/>
    <w:rsid w:val="00DE63A4"/>
    <w:rsid w:val="00E028D5"/>
    <w:rsid w:val="00E127DE"/>
    <w:rsid w:val="00E12ADD"/>
    <w:rsid w:val="00E12C05"/>
    <w:rsid w:val="00E23F1D"/>
    <w:rsid w:val="00E307E3"/>
    <w:rsid w:val="00E30E05"/>
    <w:rsid w:val="00E35A8D"/>
    <w:rsid w:val="00E36361"/>
    <w:rsid w:val="00E4286A"/>
    <w:rsid w:val="00E478C8"/>
    <w:rsid w:val="00E55AE9"/>
    <w:rsid w:val="00E659BA"/>
    <w:rsid w:val="00E66045"/>
    <w:rsid w:val="00E67097"/>
    <w:rsid w:val="00E829C3"/>
    <w:rsid w:val="00E832EE"/>
    <w:rsid w:val="00E86FF9"/>
    <w:rsid w:val="00E929B2"/>
    <w:rsid w:val="00E9363D"/>
    <w:rsid w:val="00E940CE"/>
    <w:rsid w:val="00EB0C84"/>
    <w:rsid w:val="00EB1BA6"/>
    <w:rsid w:val="00EB48AA"/>
    <w:rsid w:val="00EC297A"/>
    <w:rsid w:val="00EC3E4C"/>
    <w:rsid w:val="00EC4FF7"/>
    <w:rsid w:val="00EE376D"/>
    <w:rsid w:val="00EF583E"/>
    <w:rsid w:val="00F0291A"/>
    <w:rsid w:val="00F03198"/>
    <w:rsid w:val="00F07748"/>
    <w:rsid w:val="00F13C78"/>
    <w:rsid w:val="00F264BF"/>
    <w:rsid w:val="00F26E92"/>
    <w:rsid w:val="00F40D53"/>
    <w:rsid w:val="00F4525C"/>
    <w:rsid w:val="00F463F5"/>
    <w:rsid w:val="00F50D86"/>
    <w:rsid w:val="00F56B39"/>
    <w:rsid w:val="00F652AD"/>
    <w:rsid w:val="00F771A8"/>
    <w:rsid w:val="00F82A62"/>
    <w:rsid w:val="00F968F7"/>
    <w:rsid w:val="00FB32F4"/>
    <w:rsid w:val="00FB6A35"/>
    <w:rsid w:val="00FD7627"/>
    <w:rsid w:val="00FE1C7B"/>
    <w:rsid w:val="00FE346C"/>
    <w:rsid w:val="00FE3F0B"/>
    <w:rsid w:val="00FE4038"/>
    <w:rsid w:val="00FE773D"/>
    <w:rsid w:val="013C6669"/>
    <w:rsid w:val="0144B577"/>
    <w:rsid w:val="04F701B2"/>
    <w:rsid w:val="05479CD5"/>
    <w:rsid w:val="07706D5E"/>
    <w:rsid w:val="0833D385"/>
    <w:rsid w:val="09CE5122"/>
    <w:rsid w:val="0B268A79"/>
    <w:rsid w:val="0BA0DCA4"/>
    <w:rsid w:val="0C4BFA0B"/>
    <w:rsid w:val="0C912B7B"/>
    <w:rsid w:val="0E76C6D2"/>
    <w:rsid w:val="10E67AE9"/>
    <w:rsid w:val="139FE291"/>
    <w:rsid w:val="14E50779"/>
    <w:rsid w:val="156F3397"/>
    <w:rsid w:val="1596DAEC"/>
    <w:rsid w:val="16B01BCE"/>
    <w:rsid w:val="16B9253D"/>
    <w:rsid w:val="18ABAE7F"/>
    <w:rsid w:val="1A68A8A1"/>
    <w:rsid w:val="1A90A9CC"/>
    <w:rsid w:val="1B729EC5"/>
    <w:rsid w:val="1C577B51"/>
    <w:rsid w:val="1C7FBD46"/>
    <w:rsid w:val="1D87264B"/>
    <w:rsid w:val="1D8CBAC7"/>
    <w:rsid w:val="1E82556D"/>
    <w:rsid w:val="20BA852F"/>
    <w:rsid w:val="249311D6"/>
    <w:rsid w:val="25E6C32C"/>
    <w:rsid w:val="26D46705"/>
    <w:rsid w:val="274A2B18"/>
    <w:rsid w:val="29885D49"/>
    <w:rsid w:val="2A975E5C"/>
    <w:rsid w:val="2BB3647F"/>
    <w:rsid w:val="2C7B50D6"/>
    <w:rsid w:val="2D689499"/>
    <w:rsid w:val="2E15FCC2"/>
    <w:rsid w:val="2EE51FD0"/>
    <w:rsid w:val="30B71B75"/>
    <w:rsid w:val="318FE60E"/>
    <w:rsid w:val="3236841F"/>
    <w:rsid w:val="332B5C7B"/>
    <w:rsid w:val="33450C71"/>
    <w:rsid w:val="35889BFD"/>
    <w:rsid w:val="35E526E5"/>
    <w:rsid w:val="365A344F"/>
    <w:rsid w:val="368731C2"/>
    <w:rsid w:val="37BF3C6D"/>
    <w:rsid w:val="3B28E2D9"/>
    <w:rsid w:val="3BEFA3CE"/>
    <w:rsid w:val="3C13BEB1"/>
    <w:rsid w:val="3C22AAA8"/>
    <w:rsid w:val="3C5F0D5B"/>
    <w:rsid w:val="3D9DF86A"/>
    <w:rsid w:val="3DB94219"/>
    <w:rsid w:val="3DF01AC3"/>
    <w:rsid w:val="3E8CA7F1"/>
    <w:rsid w:val="3F55483B"/>
    <w:rsid w:val="406E81A3"/>
    <w:rsid w:val="43AE3331"/>
    <w:rsid w:val="43C92DF0"/>
    <w:rsid w:val="44139F16"/>
    <w:rsid w:val="446C76CD"/>
    <w:rsid w:val="44CA88B9"/>
    <w:rsid w:val="4516DCF0"/>
    <w:rsid w:val="459F4425"/>
    <w:rsid w:val="4703C0DF"/>
    <w:rsid w:val="483BB7B6"/>
    <w:rsid w:val="493DF04A"/>
    <w:rsid w:val="49A13673"/>
    <w:rsid w:val="4C5A9000"/>
    <w:rsid w:val="4CE103AD"/>
    <w:rsid w:val="4F3874DA"/>
    <w:rsid w:val="4F499DB3"/>
    <w:rsid w:val="4F9FF172"/>
    <w:rsid w:val="5057ED4E"/>
    <w:rsid w:val="50B9904F"/>
    <w:rsid w:val="51279174"/>
    <w:rsid w:val="523133C0"/>
    <w:rsid w:val="5375654E"/>
    <w:rsid w:val="53C9A680"/>
    <w:rsid w:val="55764A5C"/>
    <w:rsid w:val="564C688C"/>
    <w:rsid w:val="573572D3"/>
    <w:rsid w:val="57363A74"/>
    <w:rsid w:val="57B7D4A1"/>
    <w:rsid w:val="580C6E80"/>
    <w:rsid w:val="596EC3A8"/>
    <w:rsid w:val="597505D0"/>
    <w:rsid w:val="5A06440F"/>
    <w:rsid w:val="5A28BBB9"/>
    <w:rsid w:val="5A2ADF09"/>
    <w:rsid w:val="5A39218A"/>
    <w:rsid w:val="5A99F7D5"/>
    <w:rsid w:val="5C12B4DF"/>
    <w:rsid w:val="5C42AEC3"/>
    <w:rsid w:val="5D283EDE"/>
    <w:rsid w:val="5DF08A7B"/>
    <w:rsid w:val="5E2D8D50"/>
    <w:rsid w:val="5EC53DB9"/>
    <w:rsid w:val="5F161DDD"/>
    <w:rsid w:val="6147E2D4"/>
    <w:rsid w:val="622F7CD8"/>
    <w:rsid w:val="654AB053"/>
    <w:rsid w:val="6B94C356"/>
    <w:rsid w:val="6BDA1241"/>
    <w:rsid w:val="6C1C3FA7"/>
    <w:rsid w:val="6DD58B83"/>
    <w:rsid w:val="70878D3E"/>
    <w:rsid w:val="71919C9A"/>
    <w:rsid w:val="71CEEBAD"/>
    <w:rsid w:val="71F613FE"/>
    <w:rsid w:val="731776C0"/>
    <w:rsid w:val="7364E62C"/>
    <w:rsid w:val="74B02BA8"/>
    <w:rsid w:val="7551C3DB"/>
    <w:rsid w:val="75B2FE01"/>
    <w:rsid w:val="76588B81"/>
    <w:rsid w:val="76C65170"/>
    <w:rsid w:val="77D74988"/>
    <w:rsid w:val="7A28397E"/>
    <w:rsid w:val="7BD5665F"/>
    <w:rsid w:val="7C3214FE"/>
    <w:rsid w:val="7D5B2767"/>
    <w:rsid w:val="7D96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7C2251"/>
  <w15:docId w15:val="{0D2581C6-3F3C-CE4A-914B-D94B6D045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C53263"/>
  </w:style>
  <w:style w:type="paragraph" w:styleId="Heading1">
    <w:name w:val="heading 1"/>
    <w:basedOn w:val="Normal"/>
    <w:next w:val="Normal"/>
    <w:link w:val="Heading1Char"/>
    <w:uiPriority w:val="9"/>
    <w:qFormat/>
    <w:rsid w:val="000901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72AA" w:themeColor="accent1" w:themeShade="BF"/>
      <w:sz w:val="28"/>
      <w:szCs w:val="28"/>
      <w:lang w:val="en-A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221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72AA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0BC"/>
  </w:style>
  <w:style w:type="paragraph" w:styleId="Footer">
    <w:name w:val="footer"/>
    <w:basedOn w:val="Normal"/>
    <w:link w:val="FooterChar"/>
    <w:uiPriority w:val="99"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0BC"/>
  </w:style>
  <w:style w:type="paragraph" w:styleId="BalloonText">
    <w:name w:val="Balloon Text"/>
    <w:basedOn w:val="Normal"/>
    <w:link w:val="BalloonTextChar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4A6AB9"/>
    <w:pPr>
      <w:spacing w:before="240" w:after="240" w:line="560" w:lineRule="exact"/>
      <w:ind w:left="-113"/>
      <w:outlineLvl w:val="0"/>
    </w:pPr>
    <w:rPr>
      <w:rFonts w:ascii="Arial" w:hAnsi="Arial" w:cs="Arial"/>
      <w:noProof/>
      <w:color w:val="0F7EB4"/>
      <w:sz w:val="40"/>
      <w:szCs w:val="48"/>
      <w:lang w:val="en-AU" w:eastAsia="en-AU"/>
    </w:rPr>
  </w:style>
  <w:style w:type="paragraph" w:customStyle="1" w:styleId="VCAAHeading1">
    <w:name w:val="VCAA Heading 1"/>
    <w:next w:val="VCAAbody"/>
    <w:qFormat/>
    <w:rsid w:val="00262DE9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262DE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262DE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D0060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D00600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A922F4"/>
    <w:rPr>
      <w:color w:val="FFFFFF" w:themeColor="background1"/>
    </w:rPr>
  </w:style>
  <w:style w:type="paragraph" w:customStyle="1" w:styleId="VCAAbullet">
    <w:name w:val="VCAA bullet"/>
    <w:basedOn w:val="VCAAbody"/>
    <w:autoRedefine/>
    <w:qFormat/>
    <w:rsid w:val="00177AB8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eastAsia="Times New Roman"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D00600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qFormat/>
    <w:rsid w:val="00D00600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D0060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basedOn w:val="VCAAHeading3"/>
    <w:qFormat/>
    <w:rsid w:val="00262DE9"/>
    <w:pPr>
      <w:spacing w:before="280" w:line="360" w:lineRule="exact"/>
      <w:outlineLvl w:val="4"/>
    </w:pPr>
    <w:rPr>
      <w:sz w:val="28"/>
      <w:szCs w:val="22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D83EB1"/>
    <w:pPr>
      <w:spacing w:after="360"/>
    </w:pPr>
    <w:rPr>
      <w:sz w:val="18"/>
      <w:szCs w:val="18"/>
    </w:rPr>
  </w:style>
  <w:style w:type="paragraph" w:customStyle="1" w:styleId="VCAAHeading5">
    <w:name w:val="VCAA Heading 5"/>
    <w:basedOn w:val="VCAAHeading4"/>
    <w:next w:val="VCAAbody"/>
    <w:qFormat/>
    <w:rsid w:val="00262DE9"/>
    <w:pPr>
      <w:spacing w:before="240" w:line="320" w:lineRule="exact"/>
      <w:outlineLvl w:val="5"/>
    </w:pPr>
    <w:rPr>
      <w:sz w:val="24"/>
      <w:szCs w:val="20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8E210E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D0060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8E210E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983362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D0060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983362"/>
    <w:rPr>
      <w:rFonts w:ascii="Arial" w:hAnsi="Arial" w:cs="Arial"/>
      <w:noProof/>
      <w:color w:val="000000" w:themeColor="text1"/>
      <w:sz w:val="20"/>
    </w:rPr>
  </w:style>
  <w:style w:type="paragraph" w:customStyle="1" w:styleId="HeaderFooter">
    <w:name w:val="Header &amp; Footer"/>
    <w:rsid w:val="003D4470"/>
    <w:pPr>
      <w:tabs>
        <w:tab w:val="right" w:pos="12960"/>
      </w:tabs>
      <w:spacing w:after="0" w:line="240" w:lineRule="auto"/>
    </w:pPr>
    <w:rPr>
      <w:rFonts w:ascii="Helvetica" w:eastAsia="Arial Unicode MS" w:hAnsi="Helvetica" w:cs="Times New Roman"/>
      <w:color w:val="000000"/>
      <w:sz w:val="20"/>
      <w:szCs w:val="20"/>
    </w:rPr>
  </w:style>
  <w:style w:type="paragraph" w:customStyle="1" w:styleId="Body1">
    <w:name w:val="Body 1"/>
    <w:autoRedefine/>
    <w:rsid w:val="003D4470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</w:rPr>
  </w:style>
  <w:style w:type="paragraph" w:customStyle="1" w:styleId="imported-TableGrid">
    <w:name w:val="imported-Table Grid"/>
    <w:rsid w:val="003D4470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</w:rPr>
  </w:style>
  <w:style w:type="paragraph" w:customStyle="1" w:styleId="imported-BodyBullet">
    <w:name w:val="imported-Body Bullet"/>
    <w:rsid w:val="003D4470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</w:rPr>
  </w:style>
  <w:style w:type="paragraph" w:customStyle="1" w:styleId="List0">
    <w:name w:val="List 0"/>
    <w:semiHidden/>
    <w:rsid w:val="003D4470"/>
    <w:pPr>
      <w:numPr>
        <w:numId w:val="6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rsid w:val="003D4470"/>
    <w:rPr>
      <w:sz w:val="16"/>
      <w:szCs w:val="16"/>
    </w:rPr>
  </w:style>
  <w:style w:type="paragraph" w:styleId="CommentText">
    <w:name w:val="annotation text"/>
    <w:basedOn w:val="Normal"/>
    <w:link w:val="CommentTextChar"/>
    <w:rsid w:val="003D44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D447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3D44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D447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90162"/>
    <w:pPr>
      <w:ind w:left="720"/>
      <w:contextualSpacing/>
    </w:pPr>
    <w:rPr>
      <w:lang w:val="en-AU"/>
    </w:rPr>
  </w:style>
  <w:style w:type="character" w:customStyle="1" w:styleId="Heading1Char">
    <w:name w:val="Heading 1 Char"/>
    <w:basedOn w:val="DefaultParagraphFont"/>
    <w:link w:val="Heading1"/>
    <w:uiPriority w:val="9"/>
    <w:rsid w:val="00090162"/>
    <w:rPr>
      <w:rFonts w:asciiTheme="majorHAnsi" w:eastAsiaTheme="majorEastAsia" w:hAnsiTheme="majorHAnsi" w:cstheme="majorBidi"/>
      <w:b/>
      <w:bCs/>
      <w:color w:val="0072AA" w:themeColor="accent1" w:themeShade="BF"/>
      <w:sz w:val="28"/>
      <w:szCs w:val="28"/>
      <w:lang w:val="en-AU"/>
    </w:rPr>
  </w:style>
  <w:style w:type="paragraph" w:styleId="NormalWeb">
    <w:name w:val="Normal (Web)"/>
    <w:basedOn w:val="Normal"/>
    <w:uiPriority w:val="99"/>
    <w:unhideWhenUsed/>
    <w:rsid w:val="00090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styleId="Strong">
    <w:name w:val="Strong"/>
    <w:basedOn w:val="DefaultParagraphFont"/>
    <w:uiPriority w:val="22"/>
    <w:qFormat/>
    <w:rsid w:val="00090162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EC3E4C"/>
    <w:rPr>
      <w:color w:val="8DB3E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3E4C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221B"/>
    <w:rPr>
      <w:rFonts w:asciiTheme="majorHAnsi" w:eastAsiaTheme="majorEastAsia" w:hAnsiTheme="majorHAnsi" w:cstheme="majorBidi"/>
      <w:i/>
      <w:iCs/>
      <w:color w:val="0072AA" w:themeColor="accent1" w:themeShade="BF"/>
    </w:rPr>
  </w:style>
  <w:style w:type="paragraph" w:customStyle="1" w:styleId="VCAAtablecondensedstrand">
    <w:name w:val="VCAA table condensed strand"/>
    <w:basedOn w:val="VCAAtablecondensed"/>
    <w:qFormat/>
    <w:rsid w:val="00B5221B"/>
    <w:pPr>
      <w:spacing w:before="160"/>
    </w:pPr>
    <w:rPr>
      <w:b/>
      <w:bCs/>
      <w:color w:val="0070C0"/>
    </w:rPr>
  </w:style>
  <w:style w:type="character" w:customStyle="1" w:styleId="Inputdetaild">
    <w:name w:val="Input detaild"/>
    <w:basedOn w:val="DefaultParagraphFont"/>
    <w:uiPriority w:val="1"/>
    <w:rsid w:val="000A2697"/>
    <w:rPr>
      <w:color w:val="0070C0"/>
    </w:rPr>
  </w:style>
  <w:style w:type="paragraph" w:styleId="Revision">
    <w:name w:val="Revision"/>
    <w:hidden/>
    <w:uiPriority w:val="99"/>
    <w:semiHidden/>
    <w:rsid w:val="003F7DB6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891AC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f10.vcaa.vic.edu.au/copyright-statemen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f10.vcaa.vic.edu.au/copyright-statemen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9454701\AppData\Roaming\Microsoft\Templates\VCAAA3landscape.dotx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B55FB0A2-51BD-4D9D-A397-8F867E81D97B}">
    <t:Anchor>
      <t:Comment id="1570256407"/>
    </t:Anchor>
    <t:History>
      <t:Event id="{448A5666-ECF6-41B4-9866-C10B944B9B55}" time="2025-06-04T02:10:44.62Z">
        <t:Attribution userId="S::lauren.perkins@education.vic.gov.au::271caa12-c625-4174-b557-9c6ee889b0c4" userProvider="AD" userName="Lauren Perkins"/>
        <t:Anchor>
          <t:Comment id="1720995730"/>
        </t:Anchor>
        <t:Create/>
      </t:Event>
      <t:Event id="{7D248637-58CE-4E5A-A69E-F7E902C5D0D5}" time="2025-06-04T02:10:44.62Z">
        <t:Attribution userId="S::lauren.perkins@education.vic.gov.au::271caa12-c625-4174-b557-9c6ee889b0c4" userProvider="AD" userName="Lauren Perkins"/>
        <t:Anchor>
          <t:Comment id="1720995730"/>
        </t:Anchor>
        <t:Assign userId="S::Rikki.Borg@education.vic.gov.au::5353e651-f972-4caa-b64e-0d1428d072b9" userProvider="AD" userName="Rikki Borg"/>
      </t:Event>
      <t:Event id="{9C3AB1D1-D9D1-429B-AE84-5468326A37BF}" time="2025-06-04T02:10:44.62Z">
        <t:Attribution userId="S::lauren.perkins@education.vic.gov.au::271caa12-c625-4174-b557-9c6ee889b0c4" userProvider="AD" userName="Lauren Perkins"/>
        <t:Anchor>
          <t:Comment id="1720995730"/>
        </t:Anchor>
        <t:SetTitle title="@Rikki Borg please advise"/>
      </t:Event>
      <t:Event id="{A52EEDF7-8401-4445-8797-FFDACABCEDB4}" time="2025-06-04T05:56:27.06Z">
        <t:Attribution userId="S::lauren.perkins@education.vic.gov.au::271caa12-c625-4174-b557-9c6ee889b0c4" userProvider="AD" userName="Lauren Perkins"/>
        <t:Progress percentComplete="100"/>
      </t:Event>
    </t:History>
  </t:Task>
</t:Task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94400D98C62E84B94D6ECC790160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F5DF8C-B4ED-2F4D-9E88-7C38177D4B1C}"/>
      </w:docPartPr>
      <w:docPartBody>
        <w:p w:rsidR="001F4026" w:rsidRDefault="001F4026">
          <w:pPr>
            <w:pStyle w:val="F94400D98C62E84B94D6ECC7901600DF"/>
          </w:pPr>
          <w:r w:rsidRPr="00F82DEC">
            <w:rPr>
              <w:rStyle w:val="PlaceholderText"/>
            </w:rPr>
            <w:t>[Title]</w:t>
          </w:r>
        </w:p>
      </w:docPartBody>
    </w:docPart>
    <w:docPart>
      <w:docPartPr>
        <w:name w:val="40FF430DAA3749F288E711B8C7877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4CBDC9-EF47-4528-826D-AC57D4002152}"/>
      </w:docPartPr>
      <w:docPartBody>
        <w:p w:rsidR="00226A22" w:rsidRDefault="004F24C0">
          <w:r w:rsidRPr="005B6788">
            <w:rPr>
              <w:rStyle w:val="PlaceholderText"/>
            </w:rPr>
            <w:t>[Title]</w:t>
          </w:r>
        </w:p>
      </w:docPartBody>
    </w:docPart>
    <w:docPart>
      <w:docPartPr>
        <w:name w:val="943259550C0D4910B77B390C82EB0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ECDED-F449-4015-A9EE-0B0AEDA79E86}"/>
      </w:docPartPr>
      <w:docPartBody>
        <w:p w:rsidR="00032E44" w:rsidRDefault="00226A22" w:rsidP="00226A22">
          <w:pPr>
            <w:pStyle w:val="943259550C0D4910B77B390C82EB042B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36F46418184B979CC238CCC94CE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6251F-8756-4670-9E73-03B78081AB78}"/>
      </w:docPartPr>
      <w:docPartBody>
        <w:p w:rsidR="00032E44" w:rsidRDefault="00226A22" w:rsidP="00226A22">
          <w:pPr>
            <w:pStyle w:val="5736F46418184B979CC238CCC94CE038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2AC4F291764BA2A8EADA9A65DC9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1BDC56-9975-46B4-9E13-E55E2539B38A}"/>
      </w:docPartPr>
      <w:docPartBody>
        <w:p w:rsidR="00032E44" w:rsidRDefault="00226A22" w:rsidP="00226A22">
          <w:pPr>
            <w:pStyle w:val="542AC4F291764BA2A8EADA9A65DC949B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01D92D8D7E428C8EFA7A317724D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CD817C-7BA5-44A3-85CE-24C8B3D0E40B}"/>
      </w:docPartPr>
      <w:docPartBody>
        <w:p w:rsidR="00032E44" w:rsidRDefault="00226A22" w:rsidP="00226A22">
          <w:pPr>
            <w:pStyle w:val="D601D92D8D7E428C8EFA7A317724DE19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026"/>
    <w:rsid w:val="00032E44"/>
    <w:rsid w:val="001259B1"/>
    <w:rsid w:val="001F4026"/>
    <w:rsid w:val="00226A22"/>
    <w:rsid w:val="002652B9"/>
    <w:rsid w:val="00283A12"/>
    <w:rsid w:val="002C08B3"/>
    <w:rsid w:val="002D432B"/>
    <w:rsid w:val="00330DCB"/>
    <w:rsid w:val="003A59AA"/>
    <w:rsid w:val="003D4F14"/>
    <w:rsid w:val="003F7F8E"/>
    <w:rsid w:val="004465BB"/>
    <w:rsid w:val="004F1CE9"/>
    <w:rsid w:val="004F24C0"/>
    <w:rsid w:val="0055183E"/>
    <w:rsid w:val="005611CE"/>
    <w:rsid w:val="005C2BBB"/>
    <w:rsid w:val="005D7B33"/>
    <w:rsid w:val="0067796C"/>
    <w:rsid w:val="006C3B58"/>
    <w:rsid w:val="00701947"/>
    <w:rsid w:val="0072081B"/>
    <w:rsid w:val="0072401C"/>
    <w:rsid w:val="00746881"/>
    <w:rsid w:val="007B7E87"/>
    <w:rsid w:val="007C457B"/>
    <w:rsid w:val="007D4B3E"/>
    <w:rsid w:val="007F2D64"/>
    <w:rsid w:val="0081369D"/>
    <w:rsid w:val="00813EB5"/>
    <w:rsid w:val="00952FEC"/>
    <w:rsid w:val="009E5582"/>
    <w:rsid w:val="00A47FB8"/>
    <w:rsid w:val="00B06347"/>
    <w:rsid w:val="00BB4446"/>
    <w:rsid w:val="00BE4BED"/>
    <w:rsid w:val="00C4566B"/>
    <w:rsid w:val="00C63C30"/>
    <w:rsid w:val="00C827EE"/>
    <w:rsid w:val="00C84A3C"/>
    <w:rsid w:val="00CD79C2"/>
    <w:rsid w:val="00DD45BC"/>
    <w:rsid w:val="00DF7D4D"/>
    <w:rsid w:val="00ED1094"/>
    <w:rsid w:val="00F111EF"/>
    <w:rsid w:val="00FE7626"/>
    <w:rsid w:val="00FF0C14"/>
    <w:rsid w:val="00FF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465BB"/>
    <w:rPr>
      <w:color w:val="808080"/>
    </w:rPr>
  </w:style>
  <w:style w:type="paragraph" w:customStyle="1" w:styleId="F94400D98C62E84B94D6ECC7901600DF">
    <w:name w:val="F94400D98C62E84B94D6ECC7901600DF"/>
  </w:style>
  <w:style w:type="paragraph" w:customStyle="1" w:styleId="943259550C0D4910B77B390C82EB042B">
    <w:name w:val="943259550C0D4910B77B390C82EB042B"/>
    <w:rsid w:val="00226A22"/>
    <w:pPr>
      <w:spacing w:after="160" w:line="259" w:lineRule="auto"/>
    </w:pPr>
    <w:rPr>
      <w:sz w:val="22"/>
      <w:szCs w:val="22"/>
      <w:lang w:eastAsia="en-AU"/>
    </w:rPr>
  </w:style>
  <w:style w:type="paragraph" w:customStyle="1" w:styleId="5736F46418184B979CC238CCC94CE038">
    <w:name w:val="5736F46418184B979CC238CCC94CE038"/>
    <w:rsid w:val="00226A22"/>
    <w:pPr>
      <w:spacing w:after="160" w:line="259" w:lineRule="auto"/>
    </w:pPr>
    <w:rPr>
      <w:sz w:val="22"/>
      <w:szCs w:val="22"/>
      <w:lang w:eastAsia="en-AU"/>
    </w:rPr>
  </w:style>
  <w:style w:type="paragraph" w:customStyle="1" w:styleId="542AC4F291764BA2A8EADA9A65DC949B">
    <w:name w:val="542AC4F291764BA2A8EADA9A65DC949B"/>
    <w:rsid w:val="00226A22"/>
    <w:pPr>
      <w:spacing w:after="160" w:line="259" w:lineRule="auto"/>
    </w:pPr>
    <w:rPr>
      <w:sz w:val="22"/>
      <w:szCs w:val="22"/>
      <w:lang w:eastAsia="en-AU"/>
    </w:rPr>
  </w:style>
  <w:style w:type="paragraph" w:customStyle="1" w:styleId="D601D92D8D7E428C8EFA7A317724DE19">
    <w:name w:val="D601D92D8D7E428C8EFA7A317724DE19"/>
    <w:rsid w:val="00226A22"/>
    <w:pPr>
      <w:spacing w:after="160" w:line="259" w:lineRule="auto"/>
    </w:pPr>
    <w:rPr>
      <w:sz w:val="22"/>
      <w:szCs w:val="22"/>
      <w:lang w:eastAsia="en-AU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e1db73-ac97-4842-acda-8d436d9fa6ab">
      <Terms xmlns="http://schemas.microsoft.com/office/infopath/2007/PartnerControls"/>
    </lcf76f155ced4ddcb4097134ff3c332f>
    <TaxCatchAll xmlns="21907e44-c885-4190-82ed-bb8a63b8a28a" xsi:nil="true"/>
    <_Flow_SignoffStatus xmlns="67e1db73-ac97-4842-acda-8d436d9fa6ab" xsi:nil="true"/>
    <Versioncontrol_x0028_docholder_x0029_ xmlns="67e1db73-ac97-4842-acda-8d436d9fa6ab" xsi:nil="true"/>
    <Versioncontrol xmlns="67e1db73-ac97-4842-acda-8d436d9fa6ab" xsi:nil="true"/>
    <Status xmlns="67e1db73-ac97-4842-acda-8d436d9fa6a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B592D6E9F27642AD46851B71105292" ma:contentTypeVersion="21" ma:contentTypeDescription="Create a new document." ma:contentTypeScope="" ma:versionID="485452da225f07ff9689cc34ba406c1a">
  <xsd:schema xmlns:xsd="http://www.w3.org/2001/XMLSchema" xmlns:xs="http://www.w3.org/2001/XMLSchema" xmlns:p="http://schemas.microsoft.com/office/2006/metadata/properties" xmlns:ns2="67e1db73-ac97-4842-acda-8d436d9fa6ab" xmlns:ns3="21907e44-c885-4190-82ed-bb8a63b8a28a" targetNamespace="http://schemas.microsoft.com/office/2006/metadata/properties" ma:root="true" ma:fieldsID="50d04bb9808dbf8181f1e898f3bb9dd3" ns2:_="" ns3:_="">
    <xsd:import namespace="67e1db73-ac97-4842-acda-8d436d9fa6ab"/>
    <xsd:import namespace="21907e44-c885-4190-82ed-bb8a63b8a2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LengthInSeconds" minOccurs="0"/>
                <xsd:element ref="ns2:MediaServiceSearchProperties" minOccurs="0"/>
                <xsd:element ref="ns2:_Flow_SignoffStatus" minOccurs="0"/>
                <xsd:element ref="ns2:MediaServiceLocation" minOccurs="0"/>
                <xsd:element ref="ns2:Status" minOccurs="0"/>
                <xsd:element ref="ns2:Versioncontrol_x0028_docholder_x0029_" minOccurs="0"/>
                <xsd:element ref="ns2:Versioncontro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1db73-ac97-4842-acda-8d436d9fa6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Status" ma:index="24" nillable="true" ma:displayName="Editorial status" ma:format="Dropdown" ma:internalName="Status">
      <xsd:simpleType>
        <xsd:restriction base="dms:Choice">
          <xsd:enumeration value="Edit1"/>
          <xsd:enumeration value="Edit1 comments"/>
          <xsd:enumeration value="Edit2"/>
          <xsd:enumeration value="Edit2 comments"/>
          <xsd:enumeration value="Edit3"/>
          <xsd:enumeration value="Edit3 comments"/>
          <xsd:enumeration value="Final for approval"/>
        </xsd:restriction>
      </xsd:simpleType>
    </xsd:element>
    <xsd:element name="Versioncontrol_x0028_docholder_x0029_" ma:index="25" nillable="true" ma:displayName="Version control (doc holder)" ma:format="Dropdown" ma:internalName="Versioncontrol_x0028_docholder_x0029_">
      <xsd:simpleType>
        <xsd:restriction base="dms:Choice">
          <xsd:enumeration value="With editor"/>
          <xsd:enumeration value="With workstream team"/>
          <xsd:enumeration value="Waiting on other"/>
          <xsd:enumeration value="On hold"/>
        </xsd:restriction>
      </xsd:simpleType>
    </xsd:element>
    <xsd:element name="Versioncontrol" ma:index="26" nillable="true" ma:displayName="Version control" ma:format="Dropdown" ma:internalName="Versioncontrol">
      <xsd:simpleType>
        <xsd:restriction base="dms:Choice">
          <xsd:enumeration value="With editor"/>
          <xsd:enumeration value="With workstream team"/>
          <xsd:enumeration value="With CM"/>
          <xsd:enumeration value="With other for approval"/>
          <xsd:enumeration value="On hold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07e44-c885-4190-82ed-bb8a63b8a28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2086bc2-ee07-4b36-9ebe-e95cc6a944bd}" ma:internalName="TaxCatchAll" ma:showField="CatchAllData" ma:web="21907e44-c885-4190-82ed-bb8a63b8a2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BEFB87-4B53-4E96-8517-7FEDB909EB09}">
  <ds:schemaRefs>
    <ds:schemaRef ds:uri="http://schemas.microsoft.com/office/2006/metadata/properties"/>
    <ds:schemaRef ds:uri="http://schemas.microsoft.com/office/infopath/2007/PartnerControls"/>
    <ds:schemaRef ds:uri="67e1db73-ac97-4842-acda-8d436d9fa6ab"/>
    <ds:schemaRef ds:uri="21907e44-c885-4190-82ed-bb8a63b8a28a"/>
  </ds:schemaRefs>
</ds:datastoreItem>
</file>

<file path=customXml/itemProps3.xml><?xml version="1.0" encoding="utf-8"?>
<ds:datastoreItem xmlns:ds="http://schemas.openxmlformats.org/officeDocument/2006/customXml" ds:itemID="{9F0ED91C-E87E-BB46-9082-7602DDFBC7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18D6E2-11BC-4EE9-A82A-45C14FBB00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e1db73-ac97-4842-acda-8d436d9fa6ab"/>
    <ds:schemaRef ds:uri="21907e44-c885-4190-82ed-bb8a63b8a2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VCAAA3landscape</Template>
  <TotalTime>36</TotalTime>
  <Pages>2</Pages>
  <Words>839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Digital Technologies curriculum area plan – primary school example</vt:lpstr>
    </vt:vector>
  </TitlesOfParts>
  <Manager/>
  <Company>Victorian Curriculum and Assessment Authority</Company>
  <LinksUpToDate>false</LinksUpToDate>
  <CharactersWithSpaces>5613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Technologies curriculum area plan – primary school example</dc:title>
  <dc:subject/>
  <dc:creator>Derek Tolan</dc:creator>
  <cp:keywords>Curriculum, planning, strand, template</cp:keywords>
  <dc:description>18 September 2024</dc:description>
  <cp:lastModifiedBy>Lauren Perkins</cp:lastModifiedBy>
  <cp:revision>40</cp:revision>
  <cp:lastPrinted>2024-01-21T21:56:00Z</cp:lastPrinted>
  <dcterms:created xsi:type="dcterms:W3CDTF">2025-09-04T04:13:00Z</dcterms:created>
  <dcterms:modified xsi:type="dcterms:W3CDTF">2025-10-22T06:29:00Z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0x0101005FB592D6E9F27642AD46851B71105292</vt:lpwstr>
  </property>
  <property fmtid="{D5CDD505-2E9C-101B-9397-08002B2CF9AE}" pid="3" name="DEECD_Expired">
    <vt:bool>false</vt:bool>
  </property>
  <property fmtid="{D5CDD505-2E9C-101B-9397-08002B2CF9AE}" pid="4" name="DEECD_Author">
    <vt:lpwstr>3;#VCAA|ae0180aa-7478-4220-a827-32d8158f8b8e</vt:lpwstr>
  </property>
  <property fmtid="{D5CDD505-2E9C-101B-9397-08002B2CF9AE}" pid="5" name="DEECD_SubjectCategory">
    <vt:lpwstr/>
  </property>
  <property fmtid="{D5CDD505-2E9C-101B-9397-08002B2CF9AE}" pid="6" name="DEECD_ItemType">
    <vt:lpwstr>2;#Page|eb523acf-a821-456c-a76b-7607578309d7</vt:lpwstr>
  </property>
  <property fmtid="{D5CDD505-2E9C-101B-9397-08002B2CF9AE}" pid="7" name="DEECD_Audience">
    <vt:lpwstr/>
  </property>
  <property fmtid="{D5CDD505-2E9C-101B-9397-08002B2CF9AE}" pid="8" name="MediaServiceImageTags">
    <vt:lpwstr/>
  </property>
</Properties>
</file>